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EA" w:rsidRPr="00926CC7" w:rsidRDefault="009D76EA" w:rsidP="00926CC7">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926CC7">
        <w:rPr>
          <w:rFonts w:ascii="Times New Roman" w:eastAsia="Times New Roman" w:hAnsi="Times New Roman" w:cs="Times New Roman"/>
          <w:b/>
          <w:color w:val="000000"/>
          <w:sz w:val="23"/>
          <w:szCs w:val="23"/>
          <w:lang w:eastAsia="ru-RU"/>
        </w:rPr>
        <w:t>Аннотация</w:t>
      </w:r>
    </w:p>
    <w:p w:rsidR="009D76EA" w:rsidRPr="00926CC7" w:rsidRDefault="009D76EA"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основной профессиональной образовательной программы среднего</w:t>
      </w:r>
    </w:p>
    <w:p w:rsidR="009D76EA" w:rsidRPr="00926CC7" w:rsidRDefault="009D76EA"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профессионального образования</w:t>
      </w:r>
    </w:p>
    <w:p w:rsidR="009D76EA" w:rsidRPr="00926CC7" w:rsidRDefault="009D76EA"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по специальности</w:t>
      </w:r>
    </w:p>
    <w:p w:rsidR="009D76EA" w:rsidRPr="00926CC7" w:rsidRDefault="00926CC7"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 xml:space="preserve">53.02.07 </w:t>
      </w:r>
      <w:r w:rsidR="009D76EA" w:rsidRPr="00926CC7">
        <w:rPr>
          <w:rFonts w:ascii="Times New Roman" w:eastAsia="Times New Roman" w:hAnsi="Times New Roman" w:cs="Times New Roman"/>
          <w:color w:val="000000"/>
          <w:sz w:val="23"/>
          <w:szCs w:val="23"/>
          <w:lang w:eastAsia="ru-RU"/>
        </w:rPr>
        <w:t xml:space="preserve"> </w:t>
      </w:r>
      <w:r w:rsidRPr="00926CC7">
        <w:rPr>
          <w:rFonts w:ascii="Times New Roman" w:eastAsia="Times New Roman" w:hAnsi="Times New Roman" w:cs="Times New Roman"/>
          <w:color w:val="000000"/>
          <w:sz w:val="23"/>
          <w:szCs w:val="23"/>
          <w:lang w:eastAsia="ru-RU"/>
        </w:rPr>
        <w:t>Теория музыки</w:t>
      </w:r>
    </w:p>
    <w:p w:rsidR="00926CC7" w:rsidRPr="00926CC7" w:rsidRDefault="00926CC7"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к</w:t>
      </w:r>
      <w:r w:rsidR="009D76EA" w:rsidRPr="00926CC7">
        <w:rPr>
          <w:rFonts w:ascii="Times New Roman" w:eastAsia="Times New Roman" w:hAnsi="Times New Roman" w:cs="Times New Roman"/>
          <w:color w:val="000000"/>
          <w:sz w:val="23"/>
          <w:szCs w:val="23"/>
          <w:lang w:eastAsia="ru-RU"/>
        </w:rPr>
        <w:t>валификация</w:t>
      </w:r>
      <w:r w:rsidRPr="00926CC7">
        <w:rPr>
          <w:rFonts w:ascii="Times New Roman" w:eastAsia="Times New Roman" w:hAnsi="Times New Roman" w:cs="Times New Roman"/>
          <w:color w:val="000000"/>
          <w:sz w:val="23"/>
          <w:szCs w:val="23"/>
          <w:lang w:eastAsia="ru-RU"/>
        </w:rPr>
        <w:t>:</w:t>
      </w:r>
      <w:r w:rsidR="009D76EA" w:rsidRPr="00926CC7">
        <w:rPr>
          <w:rFonts w:ascii="Times New Roman" w:eastAsia="Times New Roman" w:hAnsi="Times New Roman" w:cs="Times New Roman"/>
          <w:color w:val="000000"/>
          <w:sz w:val="23"/>
          <w:szCs w:val="23"/>
          <w:lang w:eastAsia="ru-RU"/>
        </w:rPr>
        <w:t xml:space="preserve"> </w:t>
      </w:r>
      <w:r w:rsidRPr="00926CC7">
        <w:rPr>
          <w:rFonts w:ascii="Times New Roman" w:eastAsia="Times New Roman" w:hAnsi="Times New Roman" w:cs="Times New Roman"/>
          <w:lang w:eastAsia="ru-RU"/>
        </w:rPr>
        <w:t>преподаватель, организатор музыкально-просветительской деятельности</w:t>
      </w:r>
    </w:p>
    <w:p w:rsidR="009D76EA" w:rsidRPr="00926CC7" w:rsidRDefault="009D76EA"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(на базе основного общего образования)</w:t>
      </w:r>
    </w:p>
    <w:p w:rsidR="009D76EA" w:rsidRPr="00926CC7" w:rsidRDefault="009D76EA"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Нормативный срок освоения программы 3 года 10 месяцев</w:t>
      </w:r>
    </w:p>
    <w:p w:rsidR="009D76EA" w:rsidRPr="00926CC7" w:rsidRDefault="00926CC7" w:rsidP="00926CC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26CC7">
        <w:rPr>
          <w:rFonts w:ascii="Times New Roman" w:eastAsia="Times New Roman" w:hAnsi="Times New Roman" w:cs="Times New Roman"/>
          <w:color w:val="000000"/>
          <w:sz w:val="23"/>
          <w:szCs w:val="23"/>
          <w:lang w:eastAsia="ru-RU"/>
        </w:rPr>
        <w:t>н</w:t>
      </w:r>
      <w:r w:rsidR="009D76EA" w:rsidRPr="00926CC7">
        <w:rPr>
          <w:rFonts w:ascii="Times New Roman" w:eastAsia="Times New Roman" w:hAnsi="Times New Roman" w:cs="Times New Roman"/>
          <w:color w:val="000000"/>
          <w:sz w:val="23"/>
          <w:szCs w:val="23"/>
          <w:lang w:eastAsia="ru-RU"/>
        </w:rPr>
        <w:t>а базе основного общего образования</w:t>
      </w:r>
    </w:p>
    <w:p w:rsidR="0067231F" w:rsidRPr="00926CC7" w:rsidRDefault="0067231F" w:rsidP="0067231F">
      <w:pPr>
        <w:spacing w:after="0" w:line="240" w:lineRule="auto"/>
        <w:jc w:val="center"/>
        <w:rPr>
          <w:rFonts w:ascii="Times New Roman" w:eastAsia="Times New Roman" w:hAnsi="Times New Roman" w:cs="Times New Roman"/>
          <w:b/>
          <w:sz w:val="20"/>
          <w:szCs w:val="20"/>
          <w:lang w:eastAsia="ru-RU"/>
        </w:rPr>
      </w:pPr>
    </w:p>
    <w:p w:rsidR="009D76EA" w:rsidRDefault="009D76EA" w:rsidP="0067231F">
      <w:pPr>
        <w:spacing w:after="0" w:line="240" w:lineRule="auto"/>
        <w:jc w:val="center"/>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ind w:right="-2"/>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ОД.00 Общеобразовательный учебный цикл</w:t>
      </w:r>
    </w:p>
    <w:p w:rsidR="0005249B" w:rsidRPr="0005249B" w:rsidRDefault="0005249B" w:rsidP="0005249B">
      <w:pPr>
        <w:spacing w:after="0" w:line="240" w:lineRule="auto"/>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Обязательные предметные области</w:t>
      </w:r>
    </w:p>
    <w:p w:rsidR="0005249B" w:rsidRPr="0005249B" w:rsidRDefault="0005249B" w:rsidP="0005249B">
      <w:pPr>
        <w:spacing w:after="0" w:line="240" w:lineRule="auto"/>
        <w:ind w:firstLine="426"/>
        <w:jc w:val="both"/>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ind w:firstLine="426"/>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 Аннотация на рабочую программу учебного предмета ОД.01. Русский язык</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autoSpaceDN w:val="0"/>
        <w:spacing w:after="0" w:line="240" w:lineRule="auto"/>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 соответствии с ФГОС  СОО</w:t>
      </w:r>
    </w:p>
    <w:p w:rsidR="0005249B" w:rsidRPr="0005249B" w:rsidRDefault="0005249B" w:rsidP="0005249B">
      <w:pPr>
        <w:autoSpaceDN w:val="0"/>
        <w:spacing w:after="0" w:line="240" w:lineRule="auto"/>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lang w:eastAsia="ru-RU"/>
        </w:rPr>
        <w:t xml:space="preserve"> Предметные результаты по предметной области "Русский язык и литература" должны обеспечивать:</w:t>
      </w:r>
    </w:p>
    <w:p w:rsidR="0005249B" w:rsidRPr="0005249B" w:rsidRDefault="0005249B" w:rsidP="0005249B">
      <w:pPr>
        <w:autoSpaceDN w:val="0"/>
        <w:spacing w:after="0" w:line="240" w:lineRule="auto"/>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lang w:eastAsia="ru-RU"/>
        </w:rPr>
        <w:t>По учебному предмету "Русский язык" (базовый уровень):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0" w:name="sub_10911"/>
      <w:proofErr w:type="gramStart"/>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05249B">
        <w:rPr>
          <w:rFonts w:ascii="Times New Roman" w:eastAsia="Times New Roman" w:hAnsi="Times New Roman" w:cs="Times New Roman"/>
          <w:sz w:val="20"/>
          <w:szCs w:val="20"/>
          <w:lang w:eastAsia="ru-RU"/>
        </w:rPr>
        <w:t xml:space="preserve">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ценностного отношения к русскому языку;</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 w:name="sub_10912"/>
      <w:bookmarkEnd w:id="0"/>
      <w:proofErr w:type="gramStart"/>
      <w:r w:rsidRPr="0005249B">
        <w:rPr>
          <w:rFonts w:ascii="Times New Roman" w:eastAsia="Times New Roman" w:hAnsi="Times New Roman" w:cs="Times New Roman"/>
          <w:sz w:val="20"/>
          <w:szCs w:val="20"/>
          <w:lang w:eastAsia="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 w:name="sub_10913"/>
      <w:bookmarkEnd w:id="1"/>
      <w:proofErr w:type="gramStart"/>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 w:name="sub_10914"/>
      <w:bookmarkEnd w:id="2"/>
      <w:proofErr w:type="gramStart"/>
      <w:r w:rsidRPr="0005249B">
        <w:rPr>
          <w:rFonts w:ascii="Times New Roman" w:eastAsia="Times New Roman" w:hAnsi="Times New Roman" w:cs="Times New Roman"/>
          <w:sz w:val="20"/>
          <w:szCs w:val="20"/>
          <w:lang w:eastAsia="ru-RU"/>
        </w:rPr>
        <w:t xml:space="preserve">4) совершенствование умений использовать разные виды чтения и </w:t>
      </w:r>
      <w:proofErr w:type="spellStart"/>
      <w:r w:rsidRPr="0005249B">
        <w:rPr>
          <w:rFonts w:ascii="Times New Roman" w:eastAsia="Times New Roman" w:hAnsi="Times New Roman" w:cs="Times New Roman"/>
          <w:sz w:val="20"/>
          <w:szCs w:val="20"/>
          <w:lang w:eastAsia="ru-RU"/>
        </w:rPr>
        <w:t>аудирования</w:t>
      </w:r>
      <w:proofErr w:type="spellEnd"/>
      <w:r w:rsidRPr="0005249B">
        <w:rPr>
          <w:rFonts w:ascii="Times New Roman" w:eastAsia="Times New Roman" w:hAnsi="Times New Roman" w:cs="Times New Roman"/>
          <w:sz w:val="20"/>
          <w:szCs w:val="20"/>
          <w:lang w:eastAsia="ru-RU"/>
        </w:rPr>
        <w:t xml:space="preserve">, приемы информационно-смысловой переработки прочитанных и прослушанных текстов, включая гипертекст, графику, </w:t>
      </w:r>
      <w:proofErr w:type="spellStart"/>
      <w:r w:rsidRPr="0005249B">
        <w:rPr>
          <w:rFonts w:ascii="Times New Roman" w:eastAsia="Times New Roman" w:hAnsi="Times New Roman" w:cs="Times New Roman"/>
          <w:sz w:val="20"/>
          <w:szCs w:val="20"/>
          <w:lang w:eastAsia="ru-RU"/>
        </w:rPr>
        <w:t>инфографику</w:t>
      </w:r>
      <w:proofErr w:type="spellEnd"/>
      <w:r w:rsidRPr="0005249B">
        <w:rPr>
          <w:rFonts w:ascii="Times New Roman" w:eastAsia="Times New Roman" w:hAnsi="Times New Roman" w:cs="Times New Roman"/>
          <w:sz w:val="20"/>
          <w:szCs w:val="20"/>
          <w:lang w:eastAsia="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 w:name="sub_10915"/>
      <w:bookmarkEnd w:id="3"/>
      <w:proofErr w:type="gramStart"/>
      <w:r w:rsidRPr="0005249B">
        <w:rPr>
          <w:rFonts w:ascii="Times New Roman" w:eastAsia="Times New Roman" w:hAnsi="Times New Roman" w:cs="Times New Roman"/>
          <w:sz w:val="20"/>
          <w:szCs w:val="20"/>
          <w:lang w:eastAsia="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формах существования национального русского языка;</w:t>
      </w:r>
      <w:proofErr w:type="gramEnd"/>
      <w:r w:rsidRPr="0005249B">
        <w:rPr>
          <w:rFonts w:ascii="Times New Roman" w:eastAsia="Times New Roman" w:hAnsi="Times New Roman" w:cs="Times New Roman"/>
          <w:sz w:val="20"/>
          <w:szCs w:val="20"/>
          <w:lang w:eastAsia="ru-RU"/>
        </w:rPr>
        <w:t xml:space="preserve"> знаний о признаках литературного языка и его роли в обществе;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 w:name="sub_10916"/>
      <w:bookmarkEnd w:id="4"/>
      <w:proofErr w:type="gramStart"/>
      <w:r w:rsidRPr="0005249B">
        <w:rPr>
          <w:rFonts w:ascii="Times New Roman" w:eastAsia="Times New Roman" w:hAnsi="Times New Roman" w:cs="Times New Roman"/>
          <w:sz w:val="20"/>
          <w:szCs w:val="20"/>
          <w:lang w:eastAsia="ru-RU"/>
        </w:rPr>
        <w:t xml:space="preserve">6)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05249B">
        <w:rPr>
          <w:rFonts w:ascii="Times New Roman" w:eastAsia="Times New Roman" w:hAnsi="Times New Roman" w:cs="Times New Roman"/>
          <w:sz w:val="20"/>
          <w:szCs w:val="20"/>
          <w:lang w:eastAsia="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работать со словарями и справочниками, в том числе академическими словарями </w:t>
      </w:r>
      <w:r w:rsidRPr="0005249B">
        <w:rPr>
          <w:rFonts w:ascii="Times New Roman" w:eastAsia="Times New Roman" w:hAnsi="Times New Roman" w:cs="Times New Roman"/>
          <w:sz w:val="20"/>
          <w:szCs w:val="20"/>
          <w:lang w:eastAsia="ru-RU"/>
        </w:rPr>
        <w:lastRenderedPageBreak/>
        <w:t>и справочниками в электронном формате;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 w:name="sub_10917"/>
      <w:bookmarkEnd w:id="5"/>
      <w:r w:rsidRPr="0005249B">
        <w:rPr>
          <w:rFonts w:ascii="Times New Roman" w:eastAsia="Times New Roman" w:hAnsi="Times New Roman" w:cs="Times New Roman"/>
          <w:sz w:val="20"/>
          <w:szCs w:val="20"/>
          <w:lang w:eastAsia="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 w:name="sub_10918"/>
      <w:bookmarkEnd w:id="6"/>
      <w:r w:rsidRPr="0005249B">
        <w:rPr>
          <w:rFonts w:ascii="Times New Roman" w:eastAsia="Times New Roman" w:hAnsi="Times New Roman" w:cs="Times New Roman"/>
          <w:sz w:val="20"/>
          <w:szCs w:val="20"/>
          <w:lang w:eastAsia="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 w:name="sub_10919"/>
      <w:bookmarkEnd w:id="7"/>
      <w:r w:rsidRPr="0005249B">
        <w:rPr>
          <w:rFonts w:ascii="Times New Roman" w:eastAsia="Times New Roman" w:hAnsi="Times New Roman" w:cs="Times New Roman"/>
          <w:sz w:val="20"/>
          <w:szCs w:val="20"/>
          <w:lang w:eastAsia="ru-RU"/>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05249B">
        <w:rPr>
          <w:rFonts w:ascii="Times New Roman" w:eastAsia="Times New Roman" w:hAnsi="Times New Roman" w:cs="Times New Roman"/>
          <w:sz w:val="20"/>
          <w:szCs w:val="20"/>
          <w:lang w:eastAsia="ru-RU"/>
        </w:rPr>
        <w:t>интернет-коммуникации</w:t>
      </w:r>
      <w:proofErr w:type="gramEnd"/>
      <w:r w:rsidRPr="0005249B">
        <w:rPr>
          <w:rFonts w:ascii="Times New Roman" w:eastAsia="Times New Roman" w:hAnsi="Times New Roman" w:cs="Times New Roman"/>
          <w:sz w:val="20"/>
          <w:szCs w:val="20"/>
          <w:lang w:eastAsia="ru-RU"/>
        </w:rPr>
        <w:t>.</w:t>
      </w:r>
      <w:bookmarkEnd w:id="8"/>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108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72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–36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1-4 семестры</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ind w:right="-107" w:firstLine="426"/>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 xml:space="preserve">2. Аннотация на рабочую программу учебного предмета ОД.02. Литература </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shd w:val="clear" w:color="auto" w:fill="FFFFFF"/>
        <w:spacing w:after="0" w:line="240" w:lineRule="auto"/>
        <w:jc w:val="both"/>
        <w:rPr>
          <w:rFonts w:ascii="Times New Roman" w:eastAsia="Times New Roman" w:hAnsi="Times New Roman" w:cs="Times New Roman"/>
          <w:sz w:val="20"/>
          <w:szCs w:val="20"/>
          <w:lang w:eastAsia="ru-RU"/>
        </w:rPr>
      </w:pPr>
    </w:p>
    <w:p w:rsidR="0005249B" w:rsidRPr="0005249B" w:rsidRDefault="0005249B" w:rsidP="0005249B">
      <w:pPr>
        <w:shd w:val="clear" w:color="auto" w:fill="FFFFFF"/>
        <w:spacing w:after="0" w:line="240" w:lineRule="auto"/>
        <w:jc w:val="both"/>
        <w:rPr>
          <w:rFonts w:ascii="Times New Roman" w:eastAsia="Times New Roman" w:hAnsi="Times New Roman" w:cs="Times New Roman"/>
          <w:sz w:val="20"/>
          <w:szCs w:val="20"/>
          <w:lang w:eastAsia="ru-RU"/>
        </w:rPr>
      </w:pP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"Литература" (базовый уровень):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 w:name="sub_1921"/>
      <w:r w:rsidRPr="0005249B">
        <w:rPr>
          <w:rFonts w:ascii="Times New Roman" w:eastAsia="Times New Roman" w:hAnsi="Times New Roman" w:cs="Times New Roman"/>
          <w:sz w:val="20"/>
          <w:szCs w:val="20"/>
          <w:lang w:eastAsia="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ценностного отношения к литературе как неотъемлемой части культуры;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 w:name="sub_1922"/>
      <w:bookmarkEnd w:id="9"/>
      <w:r w:rsidRPr="0005249B">
        <w:rPr>
          <w:rFonts w:ascii="Times New Roman" w:eastAsia="Times New Roman" w:hAnsi="Times New Roman" w:cs="Times New Roman"/>
          <w:sz w:val="20"/>
          <w:szCs w:val="20"/>
          <w:lang w:eastAsia="ru-RU"/>
        </w:rPr>
        <w:t>2) осознание взаимосвязи между языковым, литературным, интеллектуальным, духовно-нравственным развитием личности;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 w:name="sub_1923"/>
      <w:bookmarkEnd w:id="10"/>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 w:name="sub_1924"/>
      <w:bookmarkEnd w:id="11"/>
      <w:r w:rsidRPr="0005249B">
        <w:rPr>
          <w:rFonts w:ascii="Times New Roman" w:eastAsia="Times New Roman" w:hAnsi="Times New Roman" w:cs="Times New Roman"/>
          <w:sz w:val="20"/>
          <w:szCs w:val="20"/>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12"/>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05249B">
        <w:rPr>
          <w:rFonts w:ascii="Times New Roman" w:eastAsia="Times New Roman" w:hAnsi="Times New Roman" w:cs="Times New Roman"/>
          <w:sz w:val="20"/>
          <w:szCs w:val="20"/>
          <w:lang w:eastAsia="ru-RU"/>
        </w:rPr>
        <w:t>Битова</w:t>
      </w:r>
      <w:proofErr w:type="spellEnd"/>
      <w:r w:rsidRPr="0005249B">
        <w:rPr>
          <w:rFonts w:ascii="Times New Roman" w:eastAsia="Times New Roman" w:hAnsi="Times New Roman" w:cs="Times New Roman"/>
          <w:sz w:val="20"/>
          <w:szCs w:val="20"/>
          <w:lang w:eastAsia="ru-RU"/>
        </w:rPr>
        <w:t>, Ю.В. Бондарева, Б.Л. Васильева, К.Д. Воробьёва, Ф.А. Искандера, В.Л. Кондратьева, В.Г. Распутина, А.А. Фадеева, B.М. Шукшина и других);</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не менее двух поэтов по выбору (в том числе И.А. Бродского, А.А. Вознесенского, B.C.</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05249B">
        <w:rPr>
          <w:rFonts w:ascii="Times New Roman" w:eastAsia="Times New Roman" w:hAnsi="Times New Roman" w:cs="Times New Roman"/>
          <w:sz w:val="20"/>
          <w:szCs w:val="20"/>
          <w:lang w:eastAsia="ru-RU"/>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05249B">
        <w:rPr>
          <w:rFonts w:ascii="Times New Roman" w:eastAsia="Times New Roman" w:hAnsi="Times New Roman" w:cs="Times New Roman"/>
          <w:sz w:val="20"/>
          <w:szCs w:val="20"/>
          <w:lang w:eastAsia="ru-RU"/>
        </w:rPr>
        <w:t>Брэдбери</w:t>
      </w:r>
      <w:proofErr w:type="spellEnd"/>
      <w:r w:rsidRPr="0005249B">
        <w:rPr>
          <w:rFonts w:ascii="Times New Roman" w:eastAsia="Times New Roman" w:hAnsi="Times New Roman" w:cs="Times New Roman"/>
          <w:sz w:val="20"/>
          <w:szCs w:val="20"/>
          <w:lang w:eastAsia="ru-RU"/>
        </w:rPr>
        <w:t xml:space="preserve">; стихотворения А. Рембо, Ш. </w:t>
      </w:r>
      <w:proofErr w:type="spellStart"/>
      <w:r w:rsidRPr="0005249B">
        <w:rPr>
          <w:rFonts w:ascii="Times New Roman" w:eastAsia="Times New Roman" w:hAnsi="Times New Roman" w:cs="Times New Roman"/>
          <w:sz w:val="20"/>
          <w:szCs w:val="20"/>
          <w:lang w:eastAsia="ru-RU"/>
        </w:rPr>
        <w:t>Бодлера</w:t>
      </w:r>
      <w:proofErr w:type="spellEnd"/>
      <w:r w:rsidRPr="0005249B">
        <w:rPr>
          <w:rFonts w:ascii="Times New Roman" w:eastAsia="Times New Roman" w:hAnsi="Times New Roman" w:cs="Times New Roman"/>
          <w:sz w:val="20"/>
          <w:szCs w:val="20"/>
          <w:lang w:eastAsia="ru-RU"/>
        </w:rPr>
        <w:t xml:space="preserve">; пьесы Г. Ибсена, Б. Шоу и других); </w:t>
      </w:r>
      <w:proofErr w:type="gramStart"/>
      <w:r w:rsidRPr="0005249B">
        <w:rPr>
          <w:rFonts w:ascii="Times New Roman" w:eastAsia="Times New Roman" w:hAnsi="Times New Roman" w:cs="Times New Roman"/>
          <w:sz w:val="20"/>
          <w:szCs w:val="20"/>
          <w:lang w:eastAsia="ru-RU"/>
        </w:rPr>
        <w:t xml:space="preserve">не менее одного произведения из литературы народов России (в том числе произведения Г. </w:t>
      </w:r>
      <w:proofErr w:type="spellStart"/>
      <w:r w:rsidRPr="0005249B">
        <w:rPr>
          <w:rFonts w:ascii="Times New Roman" w:eastAsia="Times New Roman" w:hAnsi="Times New Roman" w:cs="Times New Roman"/>
          <w:sz w:val="20"/>
          <w:szCs w:val="20"/>
          <w:lang w:eastAsia="ru-RU"/>
        </w:rPr>
        <w:t>Айги</w:t>
      </w:r>
      <w:proofErr w:type="spellEnd"/>
      <w:r w:rsidRPr="0005249B">
        <w:rPr>
          <w:rFonts w:ascii="Times New Roman" w:eastAsia="Times New Roman" w:hAnsi="Times New Roman" w:cs="Times New Roman"/>
          <w:sz w:val="20"/>
          <w:szCs w:val="20"/>
          <w:lang w:eastAsia="ru-RU"/>
        </w:rPr>
        <w:t xml:space="preserve">, Р. Гамзатова, М. </w:t>
      </w:r>
      <w:proofErr w:type="spellStart"/>
      <w:r w:rsidRPr="0005249B">
        <w:rPr>
          <w:rFonts w:ascii="Times New Roman" w:eastAsia="Times New Roman" w:hAnsi="Times New Roman" w:cs="Times New Roman"/>
          <w:sz w:val="20"/>
          <w:szCs w:val="20"/>
          <w:lang w:eastAsia="ru-RU"/>
        </w:rPr>
        <w:t>Джалиля</w:t>
      </w:r>
      <w:proofErr w:type="spellEnd"/>
      <w:r w:rsidRPr="0005249B">
        <w:rPr>
          <w:rFonts w:ascii="Times New Roman" w:eastAsia="Times New Roman" w:hAnsi="Times New Roman" w:cs="Times New Roman"/>
          <w:sz w:val="20"/>
          <w:szCs w:val="20"/>
          <w:lang w:eastAsia="ru-RU"/>
        </w:rPr>
        <w:t xml:space="preserve">, М. </w:t>
      </w:r>
      <w:proofErr w:type="spellStart"/>
      <w:r w:rsidRPr="0005249B">
        <w:rPr>
          <w:rFonts w:ascii="Times New Roman" w:eastAsia="Times New Roman" w:hAnsi="Times New Roman" w:cs="Times New Roman"/>
          <w:sz w:val="20"/>
          <w:szCs w:val="20"/>
          <w:lang w:eastAsia="ru-RU"/>
        </w:rPr>
        <w:t>Карима</w:t>
      </w:r>
      <w:proofErr w:type="spellEnd"/>
      <w:r w:rsidRPr="0005249B">
        <w:rPr>
          <w:rFonts w:ascii="Times New Roman" w:eastAsia="Times New Roman" w:hAnsi="Times New Roman" w:cs="Times New Roman"/>
          <w:sz w:val="20"/>
          <w:szCs w:val="20"/>
          <w:lang w:eastAsia="ru-RU"/>
        </w:rPr>
        <w:t xml:space="preserve">, Д. Кугультинова, К. Кулиева, Ю. </w:t>
      </w:r>
      <w:proofErr w:type="spellStart"/>
      <w:r w:rsidRPr="0005249B">
        <w:rPr>
          <w:rFonts w:ascii="Times New Roman" w:eastAsia="Times New Roman" w:hAnsi="Times New Roman" w:cs="Times New Roman"/>
          <w:sz w:val="20"/>
          <w:szCs w:val="20"/>
          <w:lang w:eastAsia="ru-RU"/>
        </w:rPr>
        <w:t>Рытхэу</w:t>
      </w:r>
      <w:proofErr w:type="spellEnd"/>
      <w:r w:rsidRPr="0005249B">
        <w:rPr>
          <w:rFonts w:ascii="Times New Roman" w:eastAsia="Times New Roman" w:hAnsi="Times New Roman" w:cs="Times New Roman"/>
          <w:sz w:val="20"/>
          <w:szCs w:val="20"/>
          <w:lang w:eastAsia="ru-RU"/>
        </w:rPr>
        <w:t xml:space="preserve">, Г. Тукая, К. Хетагурова, Ю. </w:t>
      </w:r>
      <w:proofErr w:type="spellStart"/>
      <w:r w:rsidRPr="0005249B">
        <w:rPr>
          <w:rFonts w:ascii="Times New Roman" w:eastAsia="Times New Roman" w:hAnsi="Times New Roman" w:cs="Times New Roman"/>
          <w:sz w:val="20"/>
          <w:szCs w:val="20"/>
          <w:lang w:eastAsia="ru-RU"/>
        </w:rPr>
        <w:t>Шесталова</w:t>
      </w:r>
      <w:proofErr w:type="spellEnd"/>
      <w:r w:rsidRPr="0005249B">
        <w:rPr>
          <w:rFonts w:ascii="Times New Roman" w:eastAsia="Times New Roman" w:hAnsi="Times New Roman" w:cs="Times New Roman"/>
          <w:sz w:val="20"/>
          <w:szCs w:val="20"/>
          <w:lang w:eastAsia="ru-RU"/>
        </w:rPr>
        <w:t xml:space="preserve"> и других);</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3" w:name="sub_1925"/>
      <w:r w:rsidRPr="0005249B">
        <w:rPr>
          <w:rFonts w:ascii="Times New Roman" w:eastAsia="Times New Roman" w:hAnsi="Times New Roman" w:cs="Times New Roman"/>
          <w:sz w:val="20"/>
          <w:szCs w:val="20"/>
          <w:lang w:eastAsia="ru-RU"/>
        </w:rPr>
        <w:t xml:space="preserve">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определять и учитывать историко-культурный контекст и конте</w:t>
      </w:r>
      <w:proofErr w:type="gramStart"/>
      <w:r w:rsidRPr="0005249B">
        <w:rPr>
          <w:rFonts w:ascii="Times New Roman" w:eastAsia="Times New Roman" w:hAnsi="Times New Roman" w:cs="Times New Roman"/>
          <w:sz w:val="20"/>
          <w:szCs w:val="20"/>
          <w:lang w:eastAsia="ru-RU"/>
        </w:rPr>
        <w:t>кст тв</w:t>
      </w:r>
      <w:proofErr w:type="gramEnd"/>
      <w:r w:rsidRPr="0005249B">
        <w:rPr>
          <w:rFonts w:ascii="Times New Roman" w:eastAsia="Times New Roman" w:hAnsi="Times New Roman" w:cs="Times New Roman"/>
          <w:sz w:val="20"/>
          <w:szCs w:val="20"/>
          <w:lang w:eastAsia="ru-RU"/>
        </w:rPr>
        <w:t xml:space="preserve">орчества писателя в процессе анализа художественных произведений, выявлять их связь с </w:t>
      </w:r>
      <w:r w:rsidRPr="0005249B">
        <w:rPr>
          <w:rFonts w:ascii="Times New Roman" w:eastAsia="Times New Roman" w:hAnsi="Times New Roman" w:cs="Times New Roman"/>
          <w:sz w:val="20"/>
          <w:szCs w:val="20"/>
          <w:lang w:eastAsia="ru-RU"/>
        </w:rPr>
        <w:lastRenderedPageBreak/>
        <w:t>современностью;</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 w:name="sub_1926"/>
      <w:bookmarkEnd w:id="13"/>
      <w:r w:rsidRPr="0005249B">
        <w:rPr>
          <w:rFonts w:ascii="Times New Roman" w:eastAsia="Times New Roman" w:hAnsi="Times New Roman" w:cs="Times New Roman"/>
          <w:sz w:val="20"/>
          <w:szCs w:val="20"/>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5" w:name="sub_1927"/>
      <w:bookmarkEnd w:id="14"/>
      <w:r w:rsidRPr="0005249B">
        <w:rPr>
          <w:rFonts w:ascii="Times New Roman" w:eastAsia="Times New Roman" w:hAnsi="Times New Roman" w:cs="Times New Roman"/>
          <w:sz w:val="20"/>
          <w:szCs w:val="20"/>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6" w:name="sub_1928"/>
      <w:bookmarkEnd w:id="15"/>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умений</w:t>
      </w:r>
      <w:proofErr w:type="gramEnd"/>
      <w:r w:rsidRPr="0005249B">
        <w:rPr>
          <w:rFonts w:ascii="Times New Roman" w:eastAsia="Times New Roman" w:hAnsi="Times New Roman" w:cs="Times New Roman"/>
          <w:sz w:val="20"/>
          <w:szCs w:val="20"/>
          <w:lang w:eastAsia="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7" w:name="sub_1929"/>
      <w:bookmarkEnd w:id="16"/>
      <w:r w:rsidRPr="0005249B">
        <w:rPr>
          <w:rFonts w:ascii="Times New Roman" w:eastAsia="Times New Roman" w:hAnsi="Times New Roman" w:cs="Times New Roman"/>
          <w:sz w:val="20"/>
          <w:szCs w:val="20"/>
          <w:lang w:eastAsia="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05249B">
        <w:rPr>
          <w:rFonts w:ascii="Times New Roman" w:eastAsia="Times New Roman" w:hAnsi="Times New Roman" w:cs="Times New Roman"/>
          <w:sz w:val="20"/>
          <w:szCs w:val="20"/>
          <w:lang w:eastAsia="ru-RU"/>
        </w:rPr>
        <w:t>к</w:t>
      </w:r>
      <w:proofErr w:type="gramEnd"/>
      <w:r w:rsidRPr="0005249B">
        <w:rPr>
          <w:rFonts w:ascii="Times New Roman" w:eastAsia="Times New Roman" w:hAnsi="Times New Roman" w:cs="Times New Roman"/>
          <w:sz w:val="20"/>
          <w:szCs w:val="20"/>
          <w:lang w:eastAsia="ru-RU"/>
        </w:rPr>
        <w:t xml:space="preserve"> изученным на уровне начального общего и основного общего образования):</w:t>
      </w:r>
    </w:p>
    <w:bookmarkEnd w:id="17"/>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конкретно-историческое</w:t>
      </w:r>
      <w:proofErr w:type="gramEnd"/>
      <w:r w:rsidRPr="0005249B">
        <w:rPr>
          <w:rFonts w:ascii="Times New Roman" w:eastAsia="Times New Roman" w:hAnsi="Times New Roman" w:cs="Times New Roman"/>
          <w:sz w:val="20"/>
          <w:szCs w:val="20"/>
          <w:lang w:eastAsia="ru-RU"/>
        </w:rPr>
        <w:t>, общечеловеческое и национальное в творчестве писателя;</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традиция и новаторство;</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авторский замысел и его воплощение;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художественное время и пространство;</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миф и литература; историзм, народность;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историко-литературный процесс;</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литературные направления и течения: романтизм, реализм, модернизм (символизм, акмеизм, футуризм), постмодернизм;</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литературные жанры;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трагическое и комическое;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психологизм; тематика и проблематика; авторская позиция; фабула;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05249B">
        <w:rPr>
          <w:rFonts w:ascii="Times New Roman" w:eastAsia="Times New Roman" w:hAnsi="Times New Roman" w:cs="Times New Roman"/>
          <w:sz w:val="20"/>
          <w:szCs w:val="20"/>
          <w:lang w:eastAsia="ru-RU"/>
        </w:rPr>
        <w:t>силлаботоническая</w:t>
      </w:r>
      <w:proofErr w:type="spellEnd"/>
      <w:r w:rsidRPr="0005249B">
        <w:rPr>
          <w:rFonts w:ascii="Times New Roman" w:eastAsia="Times New Roman" w:hAnsi="Times New Roman" w:cs="Times New Roman"/>
          <w:sz w:val="20"/>
          <w:szCs w:val="20"/>
          <w:lang w:eastAsia="ru-RU"/>
        </w:rPr>
        <w:t>), дольник, верлибр;</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"вечные темы" и "вечные образы" в литературе;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взаимосвязь и взаимовлияние национальных литератур;</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художественный перевод; литературная критика;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8" w:name="sub_19210"/>
      <w:r w:rsidRPr="0005249B">
        <w:rPr>
          <w:rFonts w:ascii="Times New Roman" w:eastAsia="Times New Roman" w:hAnsi="Times New Roman" w:cs="Times New Roman"/>
          <w:sz w:val="20"/>
          <w:szCs w:val="20"/>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9" w:name="sub_19211"/>
      <w:bookmarkEnd w:id="18"/>
      <w:r w:rsidRPr="0005249B">
        <w:rPr>
          <w:rFonts w:ascii="Times New Roman" w:eastAsia="Times New Roman" w:hAnsi="Times New Roman" w:cs="Times New Roman"/>
          <w:sz w:val="20"/>
          <w:szCs w:val="20"/>
          <w:lang w:eastAsia="ru-RU"/>
        </w:rPr>
        <w:t xml:space="preserve">11)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0" w:name="sub_19212"/>
      <w:bookmarkEnd w:id="19"/>
      <w:proofErr w:type="gramStart"/>
      <w:r w:rsidRPr="0005249B">
        <w:rPr>
          <w:rFonts w:ascii="Times New Roman" w:eastAsia="Times New Roman" w:hAnsi="Times New Roman" w:cs="Times New Roman"/>
          <w:sz w:val="20"/>
          <w:szCs w:val="20"/>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1" w:name="sub_19213"/>
      <w:bookmarkEnd w:id="20"/>
      <w:r w:rsidRPr="0005249B">
        <w:rPr>
          <w:rFonts w:ascii="Times New Roman" w:eastAsia="Times New Roman" w:hAnsi="Times New Roman" w:cs="Times New Roman"/>
          <w:sz w:val="20"/>
          <w:szCs w:val="20"/>
          <w:lang w:eastAsia="ru-RU"/>
        </w:rPr>
        <w:t xml:space="preserve">13) умение работать с разными информационными источниками, в том числе в </w:t>
      </w:r>
      <w:proofErr w:type="spellStart"/>
      <w:r w:rsidRPr="0005249B">
        <w:rPr>
          <w:rFonts w:ascii="Times New Roman" w:eastAsia="Times New Roman" w:hAnsi="Times New Roman" w:cs="Times New Roman"/>
          <w:sz w:val="20"/>
          <w:szCs w:val="20"/>
          <w:lang w:eastAsia="ru-RU"/>
        </w:rPr>
        <w:t>медиапространстве</w:t>
      </w:r>
      <w:proofErr w:type="spellEnd"/>
      <w:r w:rsidRPr="0005249B">
        <w:rPr>
          <w:rFonts w:ascii="Times New Roman" w:eastAsia="Times New Roman" w:hAnsi="Times New Roman" w:cs="Times New Roman"/>
          <w:sz w:val="20"/>
          <w:szCs w:val="20"/>
          <w:lang w:eastAsia="ru-RU"/>
        </w:rPr>
        <w:t>, использовать ресурсы традиционных библиотек и электронных библиотечных систем.</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2" w:name="sub_903"/>
      <w:bookmarkEnd w:id="21"/>
      <w:r w:rsidRPr="0005249B">
        <w:rPr>
          <w:rFonts w:ascii="Times New Roman" w:eastAsia="Times New Roman" w:hAnsi="Times New Roman" w:cs="Times New Roman"/>
          <w:sz w:val="20"/>
          <w:szCs w:val="20"/>
          <w:lang w:eastAsia="ru-RU"/>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3" w:name="sub_1931"/>
      <w:bookmarkEnd w:id="22"/>
      <w:r w:rsidRPr="0005249B">
        <w:rPr>
          <w:rFonts w:ascii="Times New Roman" w:eastAsia="Times New Roman" w:hAnsi="Times New Roman" w:cs="Times New Roman"/>
          <w:sz w:val="20"/>
          <w:szCs w:val="20"/>
          <w:lang w:eastAsia="ru-RU"/>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23"/>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роман М.А. Шолохова "Тихий Дон";</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произведения литературы второй половины XX - XXI в.: не менее трех прозаиков по выбору (в том числе В.П. Аксенова, В.И. Белова, B.C.</w:t>
      </w:r>
      <w:proofErr w:type="gramEnd"/>
      <w:r w:rsidRPr="0005249B">
        <w:rPr>
          <w:rFonts w:ascii="Times New Roman" w:eastAsia="Times New Roman" w:hAnsi="Times New Roman" w:cs="Times New Roman"/>
          <w:sz w:val="20"/>
          <w:szCs w:val="20"/>
          <w:lang w:eastAsia="ru-RU"/>
        </w:rPr>
        <w:t xml:space="preserve"> </w:t>
      </w:r>
      <w:proofErr w:type="spellStart"/>
      <w:proofErr w:type="gramStart"/>
      <w:r w:rsidRPr="0005249B">
        <w:rPr>
          <w:rFonts w:ascii="Times New Roman" w:eastAsia="Times New Roman" w:hAnsi="Times New Roman" w:cs="Times New Roman"/>
          <w:sz w:val="20"/>
          <w:szCs w:val="20"/>
          <w:lang w:eastAsia="ru-RU"/>
        </w:rPr>
        <w:t>Гроссмана</w:t>
      </w:r>
      <w:proofErr w:type="spellEnd"/>
      <w:r w:rsidRPr="0005249B">
        <w:rPr>
          <w:rFonts w:ascii="Times New Roman" w:eastAsia="Times New Roman" w:hAnsi="Times New Roman" w:cs="Times New Roman"/>
          <w:sz w:val="20"/>
          <w:szCs w:val="20"/>
          <w:lang w:eastAsia="ru-RU"/>
        </w:rPr>
        <w:t xml:space="preserve">,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w:t>
      </w:r>
      <w:proofErr w:type="spellStart"/>
      <w:r w:rsidRPr="0005249B">
        <w:rPr>
          <w:rFonts w:ascii="Times New Roman" w:eastAsia="Times New Roman" w:hAnsi="Times New Roman" w:cs="Times New Roman"/>
          <w:sz w:val="20"/>
          <w:szCs w:val="20"/>
          <w:lang w:eastAsia="ru-RU"/>
        </w:rPr>
        <w:t>Берггольц</w:t>
      </w:r>
      <w:proofErr w:type="spellEnd"/>
      <w:r w:rsidRPr="0005249B">
        <w:rPr>
          <w:rFonts w:ascii="Times New Roman" w:eastAsia="Times New Roman" w:hAnsi="Times New Roman" w:cs="Times New Roman"/>
          <w:sz w:val="20"/>
          <w:szCs w:val="20"/>
          <w:lang w:eastAsia="ru-RU"/>
        </w:rPr>
        <w:t xml:space="preserve">, Ю.И. Визбора, Ю.В. </w:t>
      </w:r>
      <w:proofErr w:type="spellStart"/>
      <w:r w:rsidRPr="0005249B">
        <w:rPr>
          <w:rFonts w:ascii="Times New Roman" w:eastAsia="Times New Roman" w:hAnsi="Times New Roman" w:cs="Times New Roman"/>
          <w:sz w:val="20"/>
          <w:szCs w:val="20"/>
          <w:lang w:eastAsia="ru-RU"/>
        </w:rPr>
        <w:t>Друниной</w:t>
      </w:r>
      <w:proofErr w:type="spellEnd"/>
      <w:r w:rsidRPr="0005249B">
        <w:rPr>
          <w:rFonts w:ascii="Times New Roman" w:eastAsia="Times New Roman" w:hAnsi="Times New Roman" w:cs="Times New Roman"/>
          <w:sz w:val="20"/>
          <w:szCs w:val="20"/>
          <w:lang w:eastAsia="ru-RU"/>
        </w:rPr>
        <w:t>, Л.Н. Мартынова, Д.С. Самойлова, А.А. Тарковского и других);</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пьеса одного из драматургов по выбору (в том числе A.M.</w:t>
      </w:r>
      <w:proofErr w:type="gramEnd"/>
      <w:r w:rsidRPr="0005249B">
        <w:rPr>
          <w:rFonts w:ascii="Times New Roman" w:eastAsia="Times New Roman" w:hAnsi="Times New Roman" w:cs="Times New Roman"/>
          <w:sz w:val="20"/>
          <w:szCs w:val="20"/>
          <w:lang w:eastAsia="ru-RU"/>
        </w:rPr>
        <w:t xml:space="preserve"> Володина, B.C. Розова, М.М. Рощина и других); не менее трех произведений зарубежной литературы (в том </w:t>
      </w:r>
      <w:r w:rsidRPr="0005249B">
        <w:rPr>
          <w:rFonts w:ascii="Times New Roman" w:eastAsia="Times New Roman" w:hAnsi="Times New Roman" w:cs="Times New Roman"/>
          <w:sz w:val="20"/>
          <w:szCs w:val="20"/>
          <w:lang w:eastAsia="ru-RU"/>
        </w:rPr>
        <w:lastRenderedPageBreak/>
        <w:t xml:space="preserve">числе романы и повести Г. Белля, У. </w:t>
      </w:r>
      <w:proofErr w:type="spellStart"/>
      <w:r w:rsidRPr="0005249B">
        <w:rPr>
          <w:rFonts w:ascii="Times New Roman" w:eastAsia="Times New Roman" w:hAnsi="Times New Roman" w:cs="Times New Roman"/>
          <w:sz w:val="20"/>
          <w:szCs w:val="20"/>
          <w:lang w:eastAsia="ru-RU"/>
        </w:rPr>
        <w:t>Голдинга</w:t>
      </w:r>
      <w:proofErr w:type="spellEnd"/>
      <w:r w:rsidRPr="0005249B">
        <w:rPr>
          <w:rFonts w:ascii="Times New Roman" w:eastAsia="Times New Roman" w:hAnsi="Times New Roman" w:cs="Times New Roman"/>
          <w:sz w:val="20"/>
          <w:szCs w:val="20"/>
          <w:lang w:eastAsia="ru-RU"/>
        </w:rPr>
        <w:t xml:space="preserve">, А. Камю, Ф. Кафки, X. </w:t>
      </w:r>
      <w:proofErr w:type="gramStart"/>
      <w:r w:rsidRPr="0005249B">
        <w:rPr>
          <w:rFonts w:ascii="Times New Roman" w:eastAsia="Times New Roman" w:hAnsi="Times New Roman" w:cs="Times New Roman"/>
          <w:sz w:val="20"/>
          <w:szCs w:val="20"/>
          <w:lang w:eastAsia="ru-RU"/>
        </w:rPr>
        <w:t>Ли, Г.Г. Маркеса, У.С. Моэма, У. Старка, О. Хаксли, У. Эко; стихотворения Г. Аполлинера, П. Верлена, Э. Верхарна, Т.С. Элиота; пьесы М. Метерлинка и других);</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4" w:name="sub_1932"/>
      <w:r w:rsidRPr="0005249B">
        <w:rPr>
          <w:rFonts w:ascii="Times New Roman" w:eastAsia="Times New Roman" w:hAnsi="Times New Roman" w:cs="Times New Roman"/>
          <w:sz w:val="20"/>
          <w:szCs w:val="20"/>
          <w:lang w:eastAsia="ru-RU"/>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05249B">
        <w:rPr>
          <w:rFonts w:ascii="Times New Roman" w:eastAsia="Times New Roman" w:hAnsi="Times New Roman" w:cs="Times New Roman"/>
          <w:sz w:val="20"/>
          <w:szCs w:val="20"/>
          <w:lang w:eastAsia="ru-RU"/>
        </w:rPr>
        <w:t>интертекст</w:t>
      </w:r>
      <w:proofErr w:type="spellEnd"/>
      <w:r w:rsidRPr="0005249B">
        <w:rPr>
          <w:rFonts w:ascii="Times New Roman" w:eastAsia="Times New Roman" w:hAnsi="Times New Roman" w:cs="Times New Roman"/>
          <w:sz w:val="20"/>
          <w:szCs w:val="20"/>
          <w:lang w:eastAsia="ru-RU"/>
        </w:rPr>
        <w:t>, гипертекст;</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5" w:name="sub_1933"/>
      <w:bookmarkEnd w:id="24"/>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6" w:name="sub_1934"/>
      <w:bookmarkEnd w:id="25"/>
      <w:r w:rsidRPr="0005249B">
        <w:rPr>
          <w:rFonts w:ascii="Times New Roman" w:eastAsia="Times New Roman" w:hAnsi="Times New Roman" w:cs="Times New Roman"/>
          <w:sz w:val="20"/>
          <w:szCs w:val="20"/>
          <w:lang w:eastAsia="ru-RU"/>
        </w:rPr>
        <w:t>4) владение умениями учебной проектно-исследовательской деятельности историк</w:t>
      </w:r>
      <w:proofErr w:type="gramStart"/>
      <w:r w:rsidRPr="0005249B">
        <w:rPr>
          <w:rFonts w:ascii="Times New Roman" w:eastAsia="Times New Roman" w:hAnsi="Times New Roman" w:cs="Times New Roman"/>
          <w:sz w:val="20"/>
          <w:szCs w:val="20"/>
          <w:lang w:eastAsia="ru-RU"/>
        </w:rPr>
        <w:t>о-</w:t>
      </w:r>
      <w:proofErr w:type="gramEnd"/>
      <w:r w:rsidRPr="0005249B">
        <w:rPr>
          <w:rFonts w:ascii="Times New Roman" w:eastAsia="Times New Roman" w:hAnsi="Times New Roman" w:cs="Times New Roman"/>
          <w:sz w:val="20"/>
          <w:szCs w:val="20"/>
          <w:lang w:eastAsia="ru-RU"/>
        </w:rPr>
        <w:t xml:space="preserve"> и теоретико-литературного характера, в том числе создания </w:t>
      </w:r>
      <w:proofErr w:type="spellStart"/>
      <w:r w:rsidRPr="0005249B">
        <w:rPr>
          <w:rFonts w:ascii="Times New Roman" w:eastAsia="Times New Roman" w:hAnsi="Times New Roman" w:cs="Times New Roman"/>
          <w:sz w:val="20"/>
          <w:szCs w:val="20"/>
          <w:lang w:eastAsia="ru-RU"/>
        </w:rPr>
        <w:t>медиапроектов</w:t>
      </w:r>
      <w:proofErr w:type="spellEnd"/>
      <w:r w:rsidRPr="0005249B">
        <w:rPr>
          <w:rFonts w:ascii="Times New Roman" w:eastAsia="Times New Roman" w:hAnsi="Times New Roman" w:cs="Times New Roman"/>
          <w:sz w:val="20"/>
          <w:szCs w:val="20"/>
          <w:lang w:eastAsia="ru-RU"/>
        </w:rPr>
        <w:t>; различными приемами цитирования и редактирования текстов;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7" w:name="sub_1935"/>
      <w:bookmarkEnd w:id="26"/>
      <w:r w:rsidRPr="0005249B">
        <w:rPr>
          <w:rFonts w:ascii="Times New Roman" w:eastAsia="Times New Roman" w:hAnsi="Times New Roman" w:cs="Times New Roman"/>
          <w:sz w:val="20"/>
          <w:szCs w:val="20"/>
          <w:lang w:eastAsia="ru-RU"/>
        </w:rPr>
        <w:t xml:space="preserve">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End w:id="27"/>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максимальная учебная нагрузка обучающегося – 162 часа,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108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самостоятельная работа обучающегося –54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1-4 семестры</w:t>
      </w:r>
    </w:p>
    <w:p w:rsidR="0005249B" w:rsidRPr="0005249B" w:rsidRDefault="0005249B" w:rsidP="0005249B">
      <w:pPr>
        <w:spacing w:after="0" w:line="240" w:lineRule="auto"/>
        <w:ind w:firstLine="426"/>
        <w:jc w:val="both"/>
        <w:rPr>
          <w:rFonts w:ascii="Times New Roman" w:eastAsia="Calibri" w:hAnsi="Times New Roman" w:cs="Times New Roman"/>
          <w:b/>
          <w:sz w:val="20"/>
          <w:szCs w:val="20"/>
        </w:rPr>
      </w:pPr>
    </w:p>
    <w:p w:rsidR="0005249B" w:rsidRPr="0005249B" w:rsidRDefault="0005249B" w:rsidP="0005249B">
      <w:pPr>
        <w:spacing w:after="0" w:line="240" w:lineRule="auto"/>
        <w:jc w:val="both"/>
        <w:rPr>
          <w:rFonts w:ascii="Times New Roman" w:eastAsia="Calibri" w:hAnsi="Times New Roman" w:cs="Times New Roman"/>
          <w:b/>
          <w:sz w:val="20"/>
          <w:szCs w:val="20"/>
        </w:rPr>
      </w:pPr>
      <w:r w:rsidRPr="0005249B">
        <w:rPr>
          <w:rFonts w:ascii="Times New Roman" w:eastAsia="Calibri" w:hAnsi="Times New Roman" w:cs="Times New Roman"/>
          <w:b/>
          <w:sz w:val="20"/>
          <w:szCs w:val="20"/>
        </w:rPr>
        <w:t xml:space="preserve">3. Аннотация на рабочую программу </w:t>
      </w:r>
      <w:r w:rsidRPr="0005249B">
        <w:rPr>
          <w:rFonts w:ascii="Times New Roman" w:eastAsia="Times New Roman" w:hAnsi="Times New Roman" w:cs="Times New Roman"/>
          <w:b/>
          <w:sz w:val="20"/>
          <w:szCs w:val="20"/>
          <w:lang w:eastAsia="ru-RU"/>
        </w:rPr>
        <w:t xml:space="preserve">учебного предмета </w:t>
      </w:r>
      <w:r w:rsidRPr="0005249B">
        <w:rPr>
          <w:rFonts w:ascii="Times New Roman" w:eastAsia="Calibri" w:hAnsi="Times New Roman" w:cs="Times New Roman"/>
          <w:b/>
          <w:sz w:val="20"/>
          <w:szCs w:val="20"/>
        </w:rPr>
        <w:t xml:space="preserve">ОД.03. Иностранный язык </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color w:val="FF0000"/>
          <w:kern w:val="1"/>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 xml:space="preserve">В соответствии с ФГОС СОО Предметные результаты по учебному предмету "Иностранный язык" предметной области "Иностранные языки" должны отражать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05249B">
        <w:rPr>
          <w:rFonts w:ascii="Times New Roman" w:eastAsia="Times New Roman" w:hAnsi="Times New Roman" w:cs="Times New Roman"/>
          <w:sz w:val="20"/>
          <w:szCs w:val="20"/>
          <w:lang w:eastAsia="ru-RU"/>
        </w:rPr>
        <w:t>аудирование</w:t>
      </w:r>
      <w:proofErr w:type="spellEnd"/>
      <w:r w:rsidRPr="0005249B">
        <w:rPr>
          <w:rFonts w:ascii="Times New Roman" w:eastAsia="Times New Roman" w:hAnsi="Times New Roman" w:cs="Times New Roman"/>
          <w:sz w:val="20"/>
          <w:szCs w:val="20"/>
          <w:lang w:eastAsia="ru-RU"/>
        </w:rPr>
        <w:t>, чтение и письменная речь), языковой (орфография, пунктуация, фонетическая, лексическая и грамматическая стороны речи), социокультурной, компенсаторной</w:t>
      </w:r>
      <w:proofErr w:type="gramEnd"/>
      <w:r w:rsidRPr="0005249B">
        <w:rPr>
          <w:rFonts w:ascii="Times New Roman" w:eastAsia="Times New Roman" w:hAnsi="Times New Roman" w:cs="Times New Roman"/>
          <w:sz w:val="20"/>
          <w:szCs w:val="20"/>
          <w:lang w:eastAsia="ru-RU"/>
        </w:rPr>
        <w:t xml:space="preserve">, </w:t>
      </w:r>
      <w:proofErr w:type="spellStart"/>
      <w:r w:rsidRPr="0005249B">
        <w:rPr>
          <w:rFonts w:ascii="Times New Roman" w:eastAsia="Times New Roman" w:hAnsi="Times New Roman" w:cs="Times New Roman"/>
          <w:sz w:val="20"/>
          <w:szCs w:val="20"/>
          <w:lang w:eastAsia="ru-RU"/>
        </w:rPr>
        <w:t>метапредметной</w:t>
      </w:r>
      <w:proofErr w:type="spellEnd"/>
      <w:r w:rsidRPr="0005249B">
        <w:rPr>
          <w:rFonts w:ascii="Times New Roman" w:eastAsia="Times New Roman" w:hAnsi="Times New Roman" w:cs="Times New Roman"/>
          <w:sz w:val="20"/>
          <w:szCs w:val="20"/>
          <w:lang w:eastAsia="ru-RU"/>
        </w:rPr>
        <w:t xml:space="preserve"> (учебно-познавательной):</w:t>
      </w: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8" w:name="sub_1961"/>
      <w:r w:rsidRPr="0005249B">
        <w:rPr>
          <w:rFonts w:ascii="Times New Roman" w:eastAsia="Times New Roman" w:hAnsi="Times New Roman" w:cs="Times New Roman"/>
          <w:sz w:val="20"/>
          <w:szCs w:val="20"/>
          <w:lang w:eastAsia="ru-RU"/>
        </w:rPr>
        <w:t xml:space="preserve"> По учебному предмету "Иностранный язык" (базовый уровень):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 w:name="sub_19611"/>
      <w:bookmarkEnd w:id="28"/>
      <w:r w:rsidRPr="0005249B">
        <w:rPr>
          <w:rFonts w:ascii="Times New Roman" w:eastAsia="Times New Roman" w:hAnsi="Times New Roman" w:cs="Times New Roman"/>
          <w:sz w:val="20"/>
          <w:szCs w:val="20"/>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05249B">
        <w:rPr>
          <w:rFonts w:ascii="Times New Roman" w:eastAsia="Times New Roman" w:hAnsi="Times New Roman" w:cs="Times New Roman"/>
          <w:sz w:val="20"/>
          <w:szCs w:val="20"/>
          <w:lang w:eastAsia="ru-RU"/>
        </w:rPr>
        <w:t>и</w:t>
      </w:r>
      <w:proofErr w:type="gramEnd"/>
      <w:r w:rsidRPr="0005249B">
        <w:rPr>
          <w:rFonts w:ascii="Times New Roman" w:eastAsia="Times New Roman" w:hAnsi="Times New Roman" w:cs="Times New Roman"/>
          <w:sz w:val="20"/>
          <w:szCs w:val="20"/>
          <w:lang w:eastAsia="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29"/>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spellStart"/>
      <w:r w:rsidRPr="0005249B">
        <w:rPr>
          <w:rFonts w:ascii="Times New Roman" w:eastAsia="Times New Roman" w:hAnsi="Times New Roman" w:cs="Times New Roman"/>
          <w:sz w:val="20"/>
          <w:szCs w:val="20"/>
          <w:lang w:eastAsia="ru-RU"/>
        </w:rPr>
        <w:t>аудирование</w:t>
      </w:r>
      <w:proofErr w:type="spellEnd"/>
      <w:r w:rsidRPr="0005249B">
        <w:rPr>
          <w:rFonts w:ascii="Times New Roman" w:eastAsia="Times New Roman" w:hAnsi="Times New Roman" w:cs="Times New Roman"/>
          <w:sz w:val="20"/>
          <w:szCs w:val="20"/>
          <w:lang w:eastAsia="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5249B">
        <w:rPr>
          <w:rFonts w:ascii="Times New Roman" w:eastAsia="Times New Roman" w:hAnsi="Times New Roman" w:cs="Times New Roman"/>
          <w:sz w:val="20"/>
          <w:szCs w:val="20"/>
          <w:lang w:eastAsia="ru-RU"/>
        </w:rPr>
        <w:t>несплошные</w:t>
      </w:r>
      <w:proofErr w:type="spellEnd"/>
      <w:r w:rsidRPr="0005249B">
        <w:rPr>
          <w:rFonts w:ascii="Times New Roman" w:eastAsia="Times New Roman" w:hAnsi="Times New Roman" w:cs="Times New Roman"/>
          <w:sz w:val="20"/>
          <w:szCs w:val="20"/>
          <w:lang w:eastAsia="ru-RU"/>
        </w:rPr>
        <w:t xml:space="preserve"> тексты (таблицы, диаграммы, графики) и понимать представленную в них информацию;</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lastRenderedPageBreak/>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0" w:name="sub_19612"/>
      <w:r w:rsidRPr="0005249B">
        <w:rPr>
          <w:rFonts w:ascii="Times New Roman" w:eastAsia="Times New Roman" w:hAnsi="Times New Roman" w:cs="Times New Roman"/>
          <w:sz w:val="20"/>
          <w:szCs w:val="20"/>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05249B">
        <w:rPr>
          <w:rFonts w:ascii="Times New Roman" w:eastAsia="Times New Roman" w:hAnsi="Times New Roman" w:cs="Times New Roman"/>
          <w:sz w:val="20"/>
          <w:szCs w:val="20"/>
          <w:lang w:eastAsia="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bookmarkEnd w:id="30"/>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не ставить точку после заголовка; правильно оформлять прямую речь, электронное сообщение личного характера;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1" w:name="sub_19613"/>
      <w:r w:rsidRPr="0005249B">
        <w:rPr>
          <w:rFonts w:ascii="Times New Roman" w:eastAsia="Times New Roman" w:hAnsi="Times New Roman" w:cs="Times New Roman"/>
          <w:sz w:val="20"/>
          <w:szCs w:val="20"/>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31"/>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выявление признаков изученных грамматических и лексических явлений по заданным основаниям;</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2" w:name="sub_19614"/>
      <w:r w:rsidRPr="0005249B">
        <w:rPr>
          <w:rFonts w:ascii="Times New Roman" w:eastAsia="Times New Roman" w:hAnsi="Times New Roman" w:cs="Times New Roman"/>
          <w:sz w:val="20"/>
          <w:szCs w:val="20"/>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3" w:name="sub_19615"/>
      <w:bookmarkEnd w:id="32"/>
      <w:r w:rsidRPr="0005249B">
        <w:rPr>
          <w:rFonts w:ascii="Times New Roman" w:eastAsia="Times New Roman" w:hAnsi="Times New Roman" w:cs="Times New Roman"/>
          <w:sz w:val="20"/>
          <w:szCs w:val="20"/>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4" w:name="sub_19616"/>
      <w:bookmarkEnd w:id="33"/>
      <w:proofErr w:type="gramStart"/>
      <w:r w:rsidRPr="0005249B">
        <w:rPr>
          <w:rFonts w:ascii="Times New Roman" w:eastAsia="Times New Roman" w:hAnsi="Times New Roman" w:cs="Times New Roman"/>
          <w:sz w:val="20"/>
          <w:szCs w:val="20"/>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05249B">
        <w:rPr>
          <w:rFonts w:ascii="Times New Roman" w:eastAsia="Times New Roman" w:hAnsi="Times New Roman" w:cs="Times New Roman"/>
          <w:sz w:val="20"/>
          <w:szCs w:val="20"/>
          <w:lang w:eastAsia="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5" w:name="sub_19617"/>
      <w:bookmarkEnd w:id="34"/>
      <w:r w:rsidRPr="0005249B">
        <w:rPr>
          <w:rFonts w:ascii="Times New Roman" w:eastAsia="Times New Roman" w:hAnsi="Times New Roman" w:cs="Times New Roman"/>
          <w:sz w:val="20"/>
          <w:szCs w:val="20"/>
          <w:lang w:eastAsia="ru-RU"/>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5249B">
        <w:rPr>
          <w:rFonts w:ascii="Times New Roman" w:eastAsia="Times New Roman" w:hAnsi="Times New Roman" w:cs="Times New Roman"/>
          <w:sz w:val="20"/>
          <w:szCs w:val="20"/>
          <w:lang w:eastAsia="ru-RU"/>
        </w:rPr>
        <w:t>аудировании</w:t>
      </w:r>
      <w:proofErr w:type="spellEnd"/>
      <w:r w:rsidRPr="0005249B">
        <w:rPr>
          <w:rFonts w:ascii="Times New Roman" w:eastAsia="Times New Roman" w:hAnsi="Times New Roman" w:cs="Times New Roman"/>
          <w:sz w:val="20"/>
          <w:szCs w:val="20"/>
          <w:lang w:eastAsia="ru-RU"/>
        </w:rPr>
        <w:t xml:space="preserve"> - языковую и контекстуальную догадку;</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6" w:name="sub_19618"/>
      <w:bookmarkEnd w:id="35"/>
      <w:r w:rsidRPr="0005249B">
        <w:rPr>
          <w:rFonts w:ascii="Times New Roman" w:eastAsia="Times New Roman" w:hAnsi="Times New Roman" w:cs="Times New Roman"/>
          <w:sz w:val="20"/>
          <w:szCs w:val="20"/>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7" w:name="sub_19619"/>
      <w:bookmarkEnd w:id="36"/>
      <w:proofErr w:type="gramStart"/>
      <w:r w:rsidRPr="0005249B">
        <w:rPr>
          <w:rFonts w:ascii="Times New Roman" w:eastAsia="Times New Roman" w:hAnsi="Times New Roman" w:cs="Times New Roman"/>
          <w:sz w:val="20"/>
          <w:szCs w:val="20"/>
          <w:lang w:eastAsia="ru-RU"/>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05249B">
        <w:rPr>
          <w:rFonts w:ascii="Times New Roman" w:eastAsia="Times New Roman" w:hAnsi="Times New Roman" w:cs="Times New Roman"/>
          <w:sz w:val="20"/>
          <w:szCs w:val="20"/>
          <w:lang w:eastAsia="ru-RU"/>
        </w:rPr>
        <w:t>межпредметного</w:t>
      </w:r>
      <w:proofErr w:type="spellEnd"/>
      <w:r w:rsidRPr="0005249B">
        <w:rPr>
          <w:rFonts w:ascii="Times New Roman" w:eastAsia="Times New Roman" w:hAnsi="Times New Roman" w:cs="Times New Roman"/>
          <w:sz w:val="20"/>
          <w:szCs w:val="20"/>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05249B">
        <w:rPr>
          <w:rFonts w:ascii="Times New Roman" w:eastAsia="Times New Roman" w:hAnsi="Times New Roman" w:cs="Times New Roman"/>
          <w:sz w:val="20"/>
          <w:szCs w:val="20"/>
          <w:lang w:eastAsia="ru-RU"/>
        </w:rPr>
        <w:t xml:space="preserve"> использовать иноязычные словари и справочники, в том числе информационно-справочные системы в электронной форме.</w:t>
      </w:r>
    </w:p>
    <w:bookmarkEnd w:id="37"/>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максимальная учебная нагрузка обучающегося – 162 часа,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108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самостоятельная работа обучающегося –54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1-4 семестры</w:t>
      </w:r>
    </w:p>
    <w:p w:rsidR="0005249B" w:rsidRPr="0005249B" w:rsidRDefault="0005249B" w:rsidP="0005249B">
      <w:pPr>
        <w:spacing w:after="0" w:line="240" w:lineRule="auto"/>
        <w:ind w:right="-107" w:firstLine="426"/>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Calibri" w:hAnsi="Times New Roman" w:cs="Times New Roman"/>
          <w:b/>
          <w:sz w:val="20"/>
          <w:szCs w:val="20"/>
        </w:rPr>
      </w:pPr>
      <w:r w:rsidRPr="0005249B">
        <w:rPr>
          <w:rFonts w:ascii="Times New Roman" w:eastAsia="Calibri" w:hAnsi="Times New Roman" w:cs="Times New Roman"/>
          <w:b/>
          <w:sz w:val="20"/>
          <w:szCs w:val="20"/>
        </w:rPr>
        <w:t xml:space="preserve">4. Аннотация на рабочую программу </w:t>
      </w:r>
      <w:r w:rsidRPr="0005249B">
        <w:rPr>
          <w:rFonts w:ascii="Times New Roman" w:eastAsia="Times New Roman" w:hAnsi="Times New Roman" w:cs="Times New Roman"/>
          <w:b/>
          <w:sz w:val="20"/>
          <w:szCs w:val="20"/>
          <w:lang w:eastAsia="ru-RU"/>
        </w:rPr>
        <w:t xml:space="preserve">учебного предмета </w:t>
      </w:r>
      <w:r w:rsidRPr="0005249B">
        <w:rPr>
          <w:rFonts w:ascii="Times New Roman" w:eastAsia="Calibri" w:hAnsi="Times New Roman" w:cs="Times New Roman"/>
          <w:b/>
          <w:sz w:val="20"/>
          <w:szCs w:val="20"/>
        </w:rPr>
        <w:t>ОД.04. Обществознание</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lastRenderedPageBreak/>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tabs>
          <w:tab w:val="left" w:pos="266"/>
        </w:tabs>
        <w:spacing w:after="0" w:line="240" w:lineRule="auto"/>
        <w:ind w:firstLine="426"/>
        <w:jc w:val="both"/>
        <w:rPr>
          <w:rFonts w:ascii="Times New Roman" w:eastAsia="Times New Roman" w:hAnsi="Times New Roman" w:cs="Times New Roman"/>
          <w:bCs/>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8" w:name="sub_19111"/>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об (о):</w:t>
      </w:r>
    </w:p>
    <w:bookmarkEnd w:id="38"/>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обществе</w:t>
      </w:r>
      <w:proofErr w:type="gramEnd"/>
      <w:r w:rsidRPr="0005249B">
        <w:rPr>
          <w:rFonts w:ascii="Times New Roman" w:eastAsia="Times New Roman" w:hAnsi="Times New Roman" w:cs="Times New Roman"/>
          <w:sz w:val="20"/>
          <w:szCs w:val="20"/>
          <w:lang w:eastAsia="ru-RU"/>
        </w:rPr>
        <w:t xml:space="preserve"> как целостной развивающейся системе в единстве и взаимодействии основных сфер и институтов;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основах</w:t>
      </w:r>
      <w:proofErr w:type="gramEnd"/>
      <w:r w:rsidRPr="0005249B">
        <w:rPr>
          <w:rFonts w:ascii="Times New Roman" w:eastAsia="Times New Roman" w:hAnsi="Times New Roman" w:cs="Times New Roman"/>
          <w:sz w:val="20"/>
          <w:szCs w:val="20"/>
          <w:lang w:eastAsia="ru-RU"/>
        </w:rPr>
        <w:t xml:space="preserve"> социальной динамики;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особенностях</w:t>
      </w:r>
      <w:proofErr w:type="gramEnd"/>
      <w:r w:rsidRPr="0005249B">
        <w:rPr>
          <w:rFonts w:ascii="Times New Roman" w:eastAsia="Times New Roman" w:hAnsi="Times New Roman" w:cs="Times New Roman"/>
          <w:sz w:val="20"/>
          <w:szCs w:val="20"/>
          <w:lang w:eastAsia="ru-RU"/>
        </w:rPr>
        <w:t xml:space="preserve"> процесса </w:t>
      </w:r>
      <w:proofErr w:type="spellStart"/>
      <w:r w:rsidRPr="0005249B">
        <w:rPr>
          <w:rFonts w:ascii="Times New Roman" w:eastAsia="Times New Roman" w:hAnsi="Times New Roman" w:cs="Times New Roman"/>
          <w:sz w:val="20"/>
          <w:szCs w:val="20"/>
          <w:lang w:eastAsia="ru-RU"/>
        </w:rPr>
        <w:t>цифровизации</w:t>
      </w:r>
      <w:proofErr w:type="spellEnd"/>
      <w:r w:rsidRPr="0005249B">
        <w:rPr>
          <w:rFonts w:ascii="Times New Roman" w:eastAsia="Times New Roman" w:hAnsi="Times New Roman" w:cs="Times New Roman"/>
          <w:sz w:val="20"/>
          <w:szCs w:val="20"/>
          <w:lang w:eastAsia="ru-RU"/>
        </w:rPr>
        <w:t xml:space="preserve"> и влиянии массовых коммуникаций на все сферы жизни общества; глобальных проблемах и вызовах современности;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перспективах</w:t>
      </w:r>
      <w:proofErr w:type="gramEnd"/>
      <w:r w:rsidRPr="0005249B">
        <w:rPr>
          <w:rFonts w:ascii="Times New Roman" w:eastAsia="Times New Roman" w:hAnsi="Times New Roman" w:cs="Times New Roman"/>
          <w:sz w:val="20"/>
          <w:szCs w:val="20"/>
          <w:lang w:eastAsia="ru-RU"/>
        </w:rPr>
        <w:t xml:space="preserve"> развития современного общества, в том числе тенденций развития Российской Федерации;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человеке</w:t>
      </w:r>
      <w:proofErr w:type="gramEnd"/>
      <w:r w:rsidRPr="0005249B">
        <w:rPr>
          <w:rFonts w:ascii="Times New Roman" w:eastAsia="Times New Roman" w:hAnsi="Times New Roman" w:cs="Times New Roman"/>
          <w:sz w:val="20"/>
          <w:szCs w:val="20"/>
          <w:lang w:eastAsia="ru-RU"/>
        </w:rPr>
        <w:t xml:space="preserve"> как субъекте общественных отношений и сознательной деятельности;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особенностях</w:t>
      </w:r>
      <w:proofErr w:type="gramEnd"/>
      <w:r w:rsidRPr="0005249B">
        <w:rPr>
          <w:rFonts w:ascii="Times New Roman" w:eastAsia="Times New Roman" w:hAnsi="Times New Roman" w:cs="Times New Roman"/>
          <w:sz w:val="20"/>
          <w:szCs w:val="20"/>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значении</w:t>
      </w:r>
      <w:proofErr w:type="gramEnd"/>
      <w:r w:rsidRPr="0005249B">
        <w:rPr>
          <w:rFonts w:ascii="Times New Roman" w:eastAsia="Times New Roman" w:hAnsi="Times New Roman" w:cs="Times New Roman"/>
          <w:sz w:val="20"/>
          <w:szCs w:val="20"/>
          <w:lang w:eastAsia="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05249B">
        <w:rPr>
          <w:rFonts w:ascii="Times New Roman" w:eastAsia="Times New Roman" w:hAnsi="Times New Roman" w:cs="Times New Roman"/>
          <w:sz w:val="20"/>
          <w:szCs w:val="20"/>
          <w:lang w:eastAsia="ru-RU"/>
        </w:rPr>
        <w:t>импортозамещения</w:t>
      </w:r>
      <w:proofErr w:type="spellEnd"/>
      <w:r w:rsidRPr="0005249B">
        <w:rPr>
          <w:rFonts w:ascii="Times New Roman" w:eastAsia="Times New Roman" w:hAnsi="Times New Roman" w:cs="Times New Roman"/>
          <w:sz w:val="20"/>
          <w:szCs w:val="20"/>
          <w:lang w:eastAsia="ru-RU"/>
        </w:rPr>
        <w:t>, особенностях рыночных отношений в современной экономике;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конституционном </w:t>
      </w:r>
      <w:proofErr w:type="gramStart"/>
      <w:r w:rsidRPr="0005249B">
        <w:rPr>
          <w:rFonts w:ascii="Times New Roman" w:eastAsia="Times New Roman" w:hAnsi="Times New Roman" w:cs="Times New Roman"/>
          <w:sz w:val="20"/>
          <w:szCs w:val="20"/>
          <w:lang w:eastAsia="ru-RU"/>
        </w:rPr>
        <w:t>статусе</w:t>
      </w:r>
      <w:proofErr w:type="gramEnd"/>
      <w:r w:rsidRPr="0005249B">
        <w:rPr>
          <w:rFonts w:ascii="Times New Roman" w:eastAsia="Times New Roman" w:hAnsi="Times New Roman" w:cs="Times New Roman"/>
          <w:sz w:val="20"/>
          <w:szCs w:val="20"/>
          <w:lang w:eastAsia="ru-RU"/>
        </w:rPr>
        <w:t xml:space="preserve"> и полномочиях органов государственной власти;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системе прав человека и гражданина в Российской Федерации, правах ребенка и механизмах защиты прав в Российской Федерации;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системе права и законодательства Российской Федерации;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9" w:name="sub_19112"/>
      <w:proofErr w:type="gramStart"/>
      <w:r w:rsidRPr="0005249B">
        <w:rPr>
          <w:rFonts w:ascii="Times New Roman" w:eastAsia="Times New Roman" w:hAnsi="Times New Roman" w:cs="Times New Roman"/>
          <w:sz w:val="20"/>
          <w:szCs w:val="20"/>
          <w:lang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 w:name="sub_19113"/>
      <w:bookmarkEnd w:id="39"/>
      <w:proofErr w:type="gramStart"/>
      <w:r w:rsidRPr="0005249B">
        <w:rPr>
          <w:rFonts w:ascii="Times New Roman" w:eastAsia="Times New Roman" w:hAnsi="Times New Roman" w:cs="Times New Roman"/>
          <w:sz w:val="20"/>
          <w:szCs w:val="20"/>
          <w:lang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1" w:name="sub_19114"/>
      <w:bookmarkEnd w:id="40"/>
      <w:proofErr w:type="gramStart"/>
      <w:r w:rsidRPr="0005249B">
        <w:rPr>
          <w:rFonts w:ascii="Times New Roman" w:eastAsia="Times New Roman" w:hAnsi="Times New Roman" w:cs="Times New Roman"/>
          <w:sz w:val="20"/>
          <w:szCs w:val="20"/>
          <w:lang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2" w:name="sub_19115"/>
      <w:bookmarkEnd w:id="41"/>
      <w:r w:rsidRPr="0005249B">
        <w:rPr>
          <w:rFonts w:ascii="Times New Roman" w:eastAsia="Times New Roman" w:hAnsi="Times New Roman" w:cs="Times New Roman"/>
          <w:sz w:val="20"/>
          <w:szCs w:val="20"/>
          <w:lang w:eastAsia="ru-RU"/>
        </w:rPr>
        <w:t xml:space="preserve">5) связи социальных объектов и явлений с помощью различных знаковых систем;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3" w:name="sub_19116"/>
      <w:bookmarkEnd w:id="42"/>
      <w:proofErr w:type="gramStart"/>
      <w:r w:rsidRPr="0005249B">
        <w:rPr>
          <w:rFonts w:ascii="Times New Roman" w:eastAsia="Times New Roman" w:hAnsi="Times New Roman" w:cs="Times New Roman"/>
          <w:sz w:val="20"/>
          <w:szCs w:val="20"/>
          <w:lang w:eastAsia="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05249B">
        <w:rPr>
          <w:rFonts w:ascii="Times New Roman" w:eastAsia="Times New Roman" w:hAnsi="Times New Roman" w:cs="Times New Roman"/>
          <w:sz w:val="20"/>
          <w:szCs w:val="20"/>
          <w:lang w:eastAsia="ru-RU"/>
        </w:rPr>
        <w:t>интернет-ресурсах</w:t>
      </w:r>
      <w:proofErr w:type="spellEnd"/>
      <w:r w:rsidRPr="0005249B">
        <w:rPr>
          <w:rFonts w:ascii="Times New Roman" w:eastAsia="Times New Roman" w:hAnsi="Times New Roman" w:cs="Times New Roman"/>
          <w:sz w:val="20"/>
          <w:szCs w:val="20"/>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 w:name="sub_19117"/>
      <w:bookmarkEnd w:id="43"/>
      <w:proofErr w:type="gramStart"/>
      <w:r w:rsidRPr="0005249B">
        <w:rPr>
          <w:rFonts w:ascii="Times New Roman" w:eastAsia="Times New Roman" w:hAnsi="Times New Roman" w:cs="Times New Roman"/>
          <w:sz w:val="20"/>
          <w:szCs w:val="20"/>
          <w:lang w:eastAsia="ru-RU"/>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w:t>
      </w:r>
      <w:r w:rsidRPr="0005249B">
        <w:rPr>
          <w:rFonts w:ascii="Times New Roman" w:eastAsia="Times New Roman" w:hAnsi="Times New Roman" w:cs="Times New Roman"/>
          <w:sz w:val="20"/>
          <w:szCs w:val="20"/>
          <w:lang w:eastAsia="ru-RU"/>
        </w:rPr>
        <w:lastRenderedPageBreak/>
        <w:t>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5" w:name="sub_19118"/>
      <w:bookmarkEnd w:id="44"/>
      <w:proofErr w:type="gramStart"/>
      <w:r w:rsidRPr="0005249B">
        <w:rPr>
          <w:rFonts w:ascii="Times New Roman" w:eastAsia="Times New Roman" w:hAnsi="Times New Roman" w:cs="Times New Roman"/>
          <w:sz w:val="20"/>
          <w:szCs w:val="20"/>
          <w:lang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05249B">
        <w:rPr>
          <w:rFonts w:ascii="Times New Roman" w:eastAsia="Times New Roman" w:hAnsi="Times New Roman" w:cs="Times New Roman"/>
          <w:sz w:val="20"/>
          <w:szCs w:val="20"/>
          <w:lang w:eastAsia="ru-RU"/>
        </w:rPr>
        <w:t xml:space="preserve"> использовать средства информационно-коммуникационных технологий в решении различных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6" w:name="sub_19119"/>
      <w:bookmarkEnd w:id="45"/>
      <w:r w:rsidRPr="0005249B">
        <w:rPr>
          <w:rFonts w:ascii="Times New Roman" w:eastAsia="Times New Roman" w:hAnsi="Times New Roman" w:cs="Times New Roman"/>
          <w:sz w:val="20"/>
          <w:szCs w:val="20"/>
          <w:lang w:eastAsia="ru-RU"/>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05249B">
        <w:rPr>
          <w:rFonts w:ascii="Times New Roman" w:eastAsia="Times New Roman" w:hAnsi="Times New Roman" w:cs="Times New Roman"/>
          <w:sz w:val="20"/>
          <w:szCs w:val="20"/>
          <w:lang w:eastAsia="ru-RU"/>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7" w:name="sub_191110"/>
      <w:bookmarkEnd w:id="46"/>
      <w:r w:rsidRPr="0005249B">
        <w:rPr>
          <w:rFonts w:ascii="Times New Roman" w:eastAsia="Times New Roman" w:hAnsi="Times New Roman" w:cs="Times New Roman"/>
          <w:sz w:val="20"/>
          <w:szCs w:val="20"/>
          <w:lang w:eastAsia="ru-RU"/>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гражданской ответственности в части уплаты налогов для развития общества и государства;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8" w:name="sub_191111"/>
      <w:bookmarkEnd w:id="47"/>
      <w:r w:rsidRPr="0005249B">
        <w:rPr>
          <w:rFonts w:ascii="Times New Roman" w:eastAsia="Times New Roman" w:hAnsi="Times New Roman" w:cs="Times New Roman"/>
          <w:sz w:val="20"/>
          <w:szCs w:val="20"/>
          <w:lang w:eastAsia="ru-RU"/>
        </w:rPr>
        <w:t xml:space="preserve">11)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9" w:name="sub_191112"/>
      <w:bookmarkEnd w:id="48"/>
      <w:r w:rsidRPr="0005249B">
        <w:rPr>
          <w:rFonts w:ascii="Times New Roman" w:eastAsia="Times New Roman" w:hAnsi="Times New Roman" w:cs="Times New Roman"/>
          <w:sz w:val="20"/>
          <w:szCs w:val="20"/>
          <w:lang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49"/>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0" w:name="sub_109111"/>
      <w:proofErr w:type="gramStart"/>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1" w:name="sub_109112"/>
      <w:bookmarkEnd w:id="50"/>
      <w:r w:rsidRPr="0005249B">
        <w:rPr>
          <w:rFonts w:ascii="Times New Roman" w:eastAsia="Times New Roman" w:hAnsi="Times New Roman" w:cs="Times New Roman"/>
          <w:sz w:val="20"/>
          <w:szCs w:val="20"/>
          <w:lang w:eastAsia="ru-RU"/>
        </w:rPr>
        <w:t xml:space="preserve">2)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05249B">
        <w:rPr>
          <w:rFonts w:ascii="Times New Roman" w:eastAsia="Times New Roman" w:hAnsi="Times New Roman" w:cs="Times New Roman"/>
          <w:sz w:val="20"/>
          <w:szCs w:val="20"/>
          <w:lang w:eastAsia="ru-RU"/>
        </w:rP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rsidRPr="0005249B">
        <w:rPr>
          <w:rFonts w:ascii="Times New Roman" w:eastAsia="Times New Roman" w:hAnsi="Times New Roman" w:cs="Times New Roman"/>
          <w:sz w:val="20"/>
          <w:szCs w:val="20"/>
          <w:lang w:eastAsia="ru-RU"/>
        </w:rPr>
        <w:t xml:space="preserve"> о свободе и необходимости, единстве и многообразии в общественном развитии, факторах и механизмах социальной динамики;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2" w:name="sub_109113"/>
      <w:bookmarkEnd w:id="51"/>
      <w:r w:rsidRPr="0005249B">
        <w:rPr>
          <w:rFonts w:ascii="Times New Roman" w:eastAsia="Times New Roman" w:hAnsi="Times New Roman" w:cs="Times New Roman"/>
          <w:sz w:val="20"/>
          <w:szCs w:val="20"/>
          <w:lang w:eastAsia="ru-RU"/>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 w:name="sub_109114"/>
      <w:bookmarkEnd w:id="52"/>
      <w:proofErr w:type="gramStart"/>
      <w:r w:rsidRPr="0005249B">
        <w:rPr>
          <w:rFonts w:ascii="Times New Roman" w:eastAsia="Times New Roman" w:hAnsi="Times New Roman" w:cs="Times New Roman"/>
          <w:sz w:val="20"/>
          <w:szCs w:val="20"/>
          <w:lang w:eastAsia="ru-RU"/>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05249B">
        <w:rPr>
          <w:rFonts w:ascii="Times New Roman" w:eastAsia="Times New Roman" w:hAnsi="Times New Roman" w:cs="Times New Roman"/>
          <w:sz w:val="20"/>
          <w:szCs w:val="20"/>
          <w:lang w:eastAsia="ru-RU"/>
        </w:rPr>
        <w:t>фактическо</w:t>
      </w:r>
      <w:proofErr w:type="spellEnd"/>
      <w:r w:rsidRPr="0005249B">
        <w:rPr>
          <w:rFonts w:ascii="Times New Roman" w:eastAsia="Times New Roman" w:hAnsi="Times New Roman" w:cs="Times New Roman"/>
          <w:sz w:val="20"/>
          <w:szCs w:val="20"/>
          <w:lang w:eastAsia="ru-RU"/>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4" w:name="sub_109115"/>
      <w:bookmarkEnd w:id="53"/>
      <w:proofErr w:type="gramStart"/>
      <w:r w:rsidRPr="0005249B">
        <w:rPr>
          <w:rFonts w:ascii="Times New Roman" w:eastAsia="Times New Roman" w:hAnsi="Times New Roman" w:cs="Times New Roman"/>
          <w:sz w:val="20"/>
          <w:szCs w:val="20"/>
          <w:lang w:eastAsia="ru-RU"/>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w:t>
      </w:r>
      <w:r w:rsidRPr="0005249B">
        <w:rPr>
          <w:rFonts w:ascii="Times New Roman" w:eastAsia="Times New Roman" w:hAnsi="Times New Roman" w:cs="Times New Roman"/>
          <w:sz w:val="20"/>
          <w:szCs w:val="20"/>
          <w:lang w:eastAsia="ru-RU"/>
        </w:rPr>
        <w:lastRenderedPageBreak/>
        <w:t>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5" w:name="sub_109116"/>
      <w:bookmarkEnd w:id="54"/>
      <w:r w:rsidRPr="0005249B">
        <w:rPr>
          <w:rFonts w:ascii="Times New Roman" w:eastAsia="Times New Roman" w:hAnsi="Times New Roman" w:cs="Times New Roman"/>
          <w:sz w:val="20"/>
          <w:szCs w:val="20"/>
          <w:lang w:eastAsia="ru-RU"/>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bookmarkStart w:id="56" w:name="sub_109117"/>
      <w:bookmarkEnd w:id="55"/>
      <w:proofErr w:type="gramStart"/>
      <w:r w:rsidRPr="0005249B">
        <w:rPr>
          <w:rFonts w:ascii="Times New Roman" w:eastAsia="Times New Roman" w:hAnsi="Times New Roman" w:cs="Times New Roman"/>
          <w:sz w:val="20"/>
          <w:szCs w:val="20"/>
          <w:lang w:eastAsia="ru-RU"/>
        </w:rPr>
        <w:t xml:space="preserve">7)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05249B">
        <w:rPr>
          <w:rFonts w:ascii="Times New Roman" w:eastAsia="Times New Roman" w:hAnsi="Times New Roman" w:cs="Times New Roman"/>
          <w:sz w:val="20"/>
          <w:szCs w:val="20"/>
          <w:lang w:eastAsia="ru-RU"/>
        </w:rPr>
        <w:t xml:space="preserve"> деятельности; способность ориентироваться в направлениях профессиональной деятельности, связанных с социально-гуманитарной подготовкой.</w:t>
      </w:r>
      <w:bookmarkEnd w:id="56"/>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60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–40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–20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4 семестр</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 xml:space="preserve">5. Аннотация на рабочую программу учебного предмета ОД.05. История </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По учебному предмету "История" (базовый уровень) требования к предметным результатам освоения базового курса истории должны отражать:</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 </w:t>
      </w:r>
      <w:proofErr w:type="gramStart"/>
      <w:r w:rsidRPr="0005249B">
        <w:rPr>
          <w:rFonts w:ascii="Times New Roman" w:eastAsia="Times New Roman" w:hAnsi="Times New Roman" w:cs="Times New Roman"/>
          <w:sz w:val="20"/>
          <w:szCs w:val="20"/>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05249B">
        <w:rPr>
          <w:rFonts w:ascii="Times New Roman" w:eastAsia="Times New Roman" w:hAnsi="Times New Roman" w:cs="Times New Roman"/>
          <w:sz w:val="20"/>
          <w:szCs w:val="20"/>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proofErr w:type="gramStart"/>
      <w:r w:rsidRPr="0005249B">
        <w:rPr>
          <w:rFonts w:ascii="Times New Roman" w:eastAsia="Times New Roman" w:hAnsi="Times New Roman" w:cs="Times New Roman"/>
          <w:sz w:val="20"/>
          <w:szCs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gramEnd"/>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 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8) умение анализировать текстовые, визуальные источники исторической информации, в том числе </w:t>
      </w:r>
      <w:r w:rsidRPr="0005249B">
        <w:rPr>
          <w:rFonts w:ascii="Times New Roman" w:eastAsia="Times New Roman" w:hAnsi="Times New Roman" w:cs="Times New Roman"/>
          <w:sz w:val="20"/>
          <w:szCs w:val="20"/>
        </w:rPr>
        <w:lastRenderedPageBreak/>
        <w:t xml:space="preserve">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5249B">
        <w:rPr>
          <w:rFonts w:ascii="Times New Roman" w:eastAsia="Times New Roman" w:hAnsi="Times New Roman" w:cs="Times New Roman"/>
          <w:sz w:val="20"/>
          <w:szCs w:val="20"/>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gramEnd"/>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11) </w:t>
      </w:r>
      <w:r w:rsidRPr="0005249B">
        <w:rPr>
          <w:rFonts w:ascii="Times New Roman" w:eastAsia="Times New Roman" w:hAnsi="Times New Roman" w:cs="Times New Roman"/>
          <w:sz w:val="20"/>
          <w:szCs w:val="20"/>
          <w:lang w:eastAsia="ru-RU"/>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1) понимание значимости роли России в мировых политических и социально-экономических процессах с древнейших времен до настоящего времени;</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 2) умение характеризовать вклад российской культуры в мировую культуру;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3) </w:t>
      </w:r>
      <w:proofErr w:type="spellStart"/>
      <w:r w:rsidRPr="0005249B">
        <w:rPr>
          <w:rFonts w:ascii="Times New Roman" w:eastAsia="Times New Roman" w:hAnsi="Times New Roman" w:cs="Times New Roman"/>
          <w:sz w:val="20"/>
          <w:szCs w:val="20"/>
        </w:rPr>
        <w:t>сформированность</w:t>
      </w:r>
      <w:proofErr w:type="spellEnd"/>
      <w:r w:rsidRPr="0005249B">
        <w:rPr>
          <w:rFonts w:ascii="Times New Roman" w:eastAsia="Times New Roman" w:hAnsi="Times New Roman" w:cs="Times New Roman"/>
          <w:sz w:val="20"/>
          <w:szCs w:val="20"/>
        </w:rPr>
        <w:t xml:space="preserve"> представлений о предмете, научных и социальных функциях исторического знания, методах изучения исторических источников;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5) умение анализировать, характеризовать и сравнивать исторические события, явления, процессы с древнейших времен до настоящего времени;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216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144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самостоятельная работа обучающегося  –72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1-2 семестры</w:t>
      </w:r>
    </w:p>
    <w:p w:rsidR="0005249B" w:rsidRPr="0005249B" w:rsidRDefault="0005249B" w:rsidP="0005249B">
      <w:pPr>
        <w:widowControl w:val="0"/>
        <w:suppressAutoHyphens/>
        <w:spacing w:after="0" w:line="240" w:lineRule="auto"/>
        <w:ind w:firstLine="426"/>
        <w:jc w:val="both"/>
        <w:textAlignment w:val="baseline"/>
        <w:rPr>
          <w:rFonts w:ascii="Calibri" w:eastAsia="Times New Roman" w:hAnsi="Calibri" w:cs="Times New Roman"/>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ind w:firstLine="426"/>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6. Аннотация на  рабочую программу учебного предмета ОД.06. География</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spacing w:after="0" w:line="240" w:lineRule="auto"/>
        <w:ind w:right="-107" w:firstLine="426"/>
        <w:jc w:val="both"/>
        <w:rPr>
          <w:rFonts w:ascii="Times New Roman" w:eastAsia="Times New Roman" w:hAnsi="Times New Roman" w:cs="Times New Roman"/>
          <w:bCs/>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"География" (базовый уровень) требования к предметным результатам освоения базового курса географии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7" w:name="sub_19101"/>
      <w:proofErr w:type="gramStart"/>
      <w:r w:rsidRPr="0005249B">
        <w:rPr>
          <w:rFonts w:ascii="Times New Roman" w:eastAsia="Times New Roman" w:hAnsi="Times New Roman" w:cs="Times New Roman"/>
          <w:sz w:val="20"/>
          <w:szCs w:val="20"/>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8" w:name="sub_19102"/>
      <w:bookmarkEnd w:id="57"/>
      <w:r w:rsidRPr="0005249B">
        <w:rPr>
          <w:rFonts w:ascii="Times New Roman" w:eastAsia="Times New Roman" w:hAnsi="Times New Roman" w:cs="Times New Roman"/>
          <w:sz w:val="20"/>
          <w:szCs w:val="20"/>
          <w:lang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9" w:name="sub_19103"/>
      <w:bookmarkEnd w:id="58"/>
      <w:proofErr w:type="gramStart"/>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системы комплексных социально ориентированных географических знаний о </w:t>
      </w:r>
      <w:r w:rsidRPr="0005249B">
        <w:rPr>
          <w:rFonts w:ascii="Times New Roman" w:eastAsia="Times New Roman" w:hAnsi="Times New Roman" w:cs="Times New Roman"/>
          <w:sz w:val="20"/>
          <w:szCs w:val="20"/>
          <w:lang w:eastAsia="ru-RU"/>
        </w:rPr>
        <w:lastRenderedPageBreak/>
        <w:t>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05249B">
        <w:rPr>
          <w:rFonts w:ascii="Times New Roman" w:eastAsia="Times New Roman" w:hAnsi="Times New Roman" w:cs="Times New Roman"/>
          <w:sz w:val="20"/>
          <w:szCs w:val="20"/>
          <w:lang w:eastAsia="ru-RU"/>
        </w:rPr>
        <w:t xml:space="preserve"> устанавливать взаимосвязи между социально-экономическими и </w:t>
      </w:r>
      <w:proofErr w:type="spellStart"/>
      <w:r w:rsidRPr="0005249B">
        <w:rPr>
          <w:rFonts w:ascii="Times New Roman" w:eastAsia="Times New Roman" w:hAnsi="Times New Roman" w:cs="Times New Roman"/>
          <w:sz w:val="20"/>
          <w:szCs w:val="20"/>
          <w:lang w:eastAsia="ru-RU"/>
        </w:rPr>
        <w:t>геоэкологическими</w:t>
      </w:r>
      <w:proofErr w:type="spellEnd"/>
      <w:r w:rsidRPr="0005249B">
        <w:rPr>
          <w:rFonts w:ascii="Times New Roman" w:eastAsia="Times New Roman" w:hAnsi="Times New Roman" w:cs="Times New Roman"/>
          <w:sz w:val="20"/>
          <w:szCs w:val="20"/>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0" w:name="sub_19104"/>
      <w:bookmarkEnd w:id="59"/>
      <w:r w:rsidRPr="0005249B">
        <w:rPr>
          <w:rFonts w:ascii="Times New Roman" w:eastAsia="Times New Roman" w:hAnsi="Times New Roman" w:cs="Times New Roman"/>
          <w:sz w:val="20"/>
          <w:szCs w:val="20"/>
          <w:lang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1" w:name="sub_19105"/>
      <w:bookmarkEnd w:id="60"/>
      <w:r w:rsidRPr="0005249B">
        <w:rPr>
          <w:rFonts w:ascii="Times New Roman" w:eastAsia="Times New Roman" w:hAnsi="Times New Roman" w:cs="Times New Roman"/>
          <w:sz w:val="20"/>
          <w:szCs w:val="20"/>
          <w:lang w:eastAsia="ru-RU"/>
        </w:rPr>
        <w:t xml:space="preserve">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2" w:name="sub_19106"/>
      <w:bookmarkEnd w:id="61"/>
      <w:r w:rsidRPr="0005249B">
        <w:rPr>
          <w:rFonts w:ascii="Times New Roman" w:eastAsia="Times New Roman" w:hAnsi="Times New Roman" w:cs="Times New Roman"/>
          <w:sz w:val="20"/>
          <w:szCs w:val="20"/>
          <w:lang w:eastAsia="ru-RU"/>
        </w:rPr>
        <w:t xml:space="preserve">6)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3" w:name="sub_19107"/>
      <w:bookmarkEnd w:id="62"/>
      <w:r w:rsidRPr="0005249B">
        <w:rPr>
          <w:rFonts w:ascii="Times New Roman" w:eastAsia="Times New Roman" w:hAnsi="Times New Roman" w:cs="Times New Roman"/>
          <w:sz w:val="20"/>
          <w:szCs w:val="20"/>
          <w:lang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05249B">
        <w:rPr>
          <w:rFonts w:ascii="Times New Roman" w:eastAsia="Times New Roman" w:hAnsi="Times New Roman" w:cs="Times New Roman"/>
          <w:sz w:val="20"/>
          <w:szCs w:val="20"/>
          <w:lang w:eastAsia="ru-RU"/>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4" w:name="sub_19108"/>
      <w:bookmarkEnd w:id="63"/>
      <w:proofErr w:type="gramStart"/>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5249B">
        <w:rPr>
          <w:rFonts w:ascii="Times New Roman" w:eastAsia="Times New Roman" w:hAnsi="Times New Roman" w:cs="Times New Roman"/>
          <w:sz w:val="20"/>
          <w:szCs w:val="20"/>
          <w:lang w:eastAsia="ru-RU"/>
        </w:rPr>
        <w:t>геоэкологические</w:t>
      </w:r>
      <w:proofErr w:type="spellEnd"/>
      <w:r w:rsidRPr="0005249B">
        <w:rPr>
          <w:rFonts w:ascii="Times New Roman" w:eastAsia="Times New Roman" w:hAnsi="Times New Roman" w:cs="Times New Roman"/>
          <w:sz w:val="20"/>
          <w:szCs w:val="20"/>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5" w:name="sub_19109"/>
      <w:bookmarkEnd w:id="64"/>
      <w:r w:rsidRPr="0005249B">
        <w:rPr>
          <w:rFonts w:ascii="Times New Roman" w:eastAsia="Times New Roman" w:hAnsi="Times New Roman" w:cs="Times New Roman"/>
          <w:sz w:val="20"/>
          <w:szCs w:val="20"/>
          <w:lang w:eastAsia="ru-RU"/>
        </w:rPr>
        <w:t xml:space="preserve">9)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5249B">
        <w:rPr>
          <w:rFonts w:ascii="Times New Roman" w:eastAsia="Times New Roman" w:hAnsi="Times New Roman" w:cs="Times New Roman"/>
          <w:sz w:val="20"/>
          <w:szCs w:val="20"/>
          <w:lang w:eastAsia="ru-RU"/>
        </w:rPr>
        <w:t>геоэкологических</w:t>
      </w:r>
      <w:proofErr w:type="spellEnd"/>
      <w:r w:rsidRPr="0005249B">
        <w:rPr>
          <w:rFonts w:ascii="Times New Roman" w:eastAsia="Times New Roman" w:hAnsi="Times New Roman" w:cs="Times New Roman"/>
          <w:sz w:val="20"/>
          <w:szCs w:val="20"/>
          <w:lang w:eastAsia="ru-RU"/>
        </w:rPr>
        <w:t xml:space="preserve"> процессов; оценивать изученные социально-экономические и </w:t>
      </w:r>
      <w:proofErr w:type="spellStart"/>
      <w:r w:rsidRPr="0005249B">
        <w:rPr>
          <w:rFonts w:ascii="Times New Roman" w:eastAsia="Times New Roman" w:hAnsi="Times New Roman" w:cs="Times New Roman"/>
          <w:sz w:val="20"/>
          <w:szCs w:val="20"/>
          <w:lang w:eastAsia="ru-RU"/>
        </w:rPr>
        <w:t>геоэкологические</w:t>
      </w:r>
      <w:proofErr w:type="spellEnd"/>
      <w:r w:rsidRPr="0005249B">
        <w:rPr>
          <w:rFonts w:ascii="Times New Roman" w:eastAsia="Times New Roman" w:hAnsi="Times New Roman" w:cs="Times New Roman"/>
          <w:sz w:val="20"/>
          <w:szCs w:val="20"/>
          <w:lang w:eastAsia="ru-RU"/>
        </w:rPr>
        <w:t xml:space="preserve"> процессы и явления;</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6" w:name="sub_191010"/>
      <w:bookmarkEnd w:id="65"/>
      <w:r w:rsidRPr="0005249B">
        <w:rPr>
          <w:rFonts w:ascii="Times New Roman" w:eastAsia="Times New Roman" w:hAnsi="Times New Roman" w:cs="Times New Roman"/>
          <w:sz w:val="20"/>
          <w:szCs w:val="20"/>
          <w:lang w:eastAsia="ru-RU"/>
        </w:rPr>
        <w:t xml:space="preserve">10)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66"/>
    <w:p w:rsidR="0005249B" w:rsidRPr="0005249B" w:rsidRDefault="0005249B" w:rsidP="0005249B">
      <w:pPr>
        <w:spacing w:after="0" w:line="240" w:lineRule="auto"/>
        <w:ind w:right="-107"/>
        <w:jc w:val="both"/>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ind w:right="-107"/>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Количество часов на изучение рабочей программы учебного предмета: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максимальная учебная нагрузка обучающегося – 54 часа,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–36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–18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3,4 семестры</w:t>
      </w:r>
    </w:p>
    <w:p w:rsidR="0005249B" w:rsidRPr="0005249B" w:rsidRDefault="0005249B" w:rsidP="0005249B">
      <w:pPr>
        <w:spacing w:after="0" w:line="240" w:lineRule="auto"/>
        <w:ind w:right="-107" w:firstLine="426"/>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7. Аннотация на рабочую программу учебного предмета ОД.07. Математика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lastRenderedPageBreak/>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Предметная область Математика и информатика </w:t>
      </w:r>
    </w:p>
    <w:p w:rsidR="0005249B" w:rsidRPr="0005249B" w:rsidRDefault="0005249B" w:rsidP="000524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 соответствии с ФГОС СОО</w:t>
      </w:r>
      <w:proofErr w:type="gramStart"/>
      <w:r w:rsidRPr="0005249B">
        <w:rPr>
          <w:rFonts w:ascii="Times New Roman" w:eastAsia="Times New Roman" w:hAnsi="Times New Roman" w:cs="Times New Roman"/>
          <w:sz w:val="20"/>
          <w:szCs w:val="20"/>
          <w:lang w:eastAsia="ru-RU"/>
        </w:rPr>
        <w:t xml:space="preserve"> </w:t>
      </w:r>
      <w:bookmarkStart w:id="67" w:name="sub_41"/>
      <w:r w:rsidRPr="0005249B">
        <w:rPr>
          <w:rFonts w:ascii="Times New Roman" w:eastAsia="Times New Roman" w:hAnsi="Times New Roman" w:cs="Times New Roman"/>
          <w:sz w:val="20"/>
          <w:szCs w:val="20"/>
          <w:lang w:eastAsia="ru-RU"/>
        </w:rPr>
        <w:t>П</w:t>
      </w:r>
      <w:proofErr w:type="gramEnd"/>
      <w:r w:rsidRPr="0005249B">
        <w:rPr>
          <w:rFonts w:ascii="Times New Roman" w:eastAsia="Times New Roman" w:hAnsi="Times New Roman" w:cs="Times New Roman"/>
          <w:sz w:val="20"/>
          <w:szCs w:val="20"/>
          <w:lang w:eastAsia="ru-RU"/>
        </w:rPr>
        <w:t>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8" w:name="sub_1971"/>
      <w:bookmarkEnd w:id="67"/>
      <w:r w:rsidRPr="0005249B">
        <w:rPr>
          <w:rFonts w:ascii="Times New Roman" w:eastAsia="Times New Roman" w:hAnsi="Times New Roman" w:cs="Times New Roman"/>
          <w:sz w:val="20"/>
          <w:szCs w:val="20"/>
          <w:lang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9" w:name="sub_1972"/>
      <w:bookmarkEnd w:id="68"/>
      <w:r w:rsidRPr="0005249B">
        <w:rPr>
          <w:rFonts w:ascii="Times New Roman" w:eastAsia="Times New Roman" w:hAnsi="Times New Roman" w:cs="Times New Roman"/>
          <w:sz w:val="20"/>
          <w:szCs w:val="20"/>
          <w:lang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0" w:name="sub_1973"/>
      <w:bookmarkEnd w:id="69"/>
      <w:proofErr w:type="gramStart"/>
      <w:r w:rsidRPr="0005249B">
        <w:rPr>
          <w:rFonts w:ascii="Times New Roman" w:eastAsia="Times New Roman" w:hAnsi="Times New Roman" w:cs="Times New Roman"/>
          <w:sz w:val="20"/>
          <w:szCs w:val="20"/>
          <w:lang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1" w:name="sub_1974"/>
      <w:bookmarkEnd w:id="70"/>
      <w:r w:rsidRPr="0005249B">
        <w:rPr>
          <w:rFonts w:ascii="Times New Roman" w:eastAsia="Times New Roman" w:hAnsi="Times New Roman" w:cs="Times New Roman"/>
          <w:sz w:val="20"/>
          <w:szCs w:val="20"/>
          <w:lang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05249B">
        <w:rPr>
          <w:rFonts w:ascii="Times New Roman" w:eastAsia="Times New Roman" w:hAnsi="Times New Roman" w:cs="Times New Roman"/>
          <w:sz w:val="20"/>
          <w:szCs w:val="20"/>
          <w:lang w:eastAsia="ru-RU"/>
        </w:rPr>
        <w:t>решать практико-ориентированные задачи на наибольшие и наименьшие значения, на нахождение пути, скорости и ускорения;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2" w:name="sub_1975"/>
      <w:bookmarkEnd w:id="71"/>
      <w:r w:rsidRPr="0005249B">
        <w:rPr>
          <w:rFonts w:ascii="Times New Roman" w:eastAsia="Times New Roman" w:hAnsi="Times New Roman" w:cs="Times New Roman"/>
          <w:sz w:val="20"/>
          <w:szCs w:val="20"/>
          <w:lang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3" w:name="sub_1976"/>
      <w:bookmarkEnd w:id="72"/>
      <w:r w:rsidRPr="0005249B">
        <w:rPr>
          <w:rFonts w:ascii="Times New Roman" w:eastAsia="Times New Roman" w:hAnsi="Times New Roman" w:cs="Times New Roman"/>
          <w:sz w:val="20"/>
          <w:szCs w:val="20"/>
          <w:lang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4" w:name="sub_1977"/>
      <w:bookmarkEnd w:id="73"/>
      <w:proofErr w:type="gramStart"/>
      <w:r w:rsidRPr="0005249B">
        <w:rPr>
          <w:rFonts w:ascii="Times New Roman" w:eastAsia="Times New Roman" w:hAnsi="Times New Roman" w:cs="Times New Roman"/>
          <w:sz w:val="20"/>
          <w:szCs w:val="20"/>
          <w:lang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5" w:name="sub_1978"/>
      <w:bookmarkEnd w:id="74"/>
      <w:proofErr w:type="gramStart"/>
      <w:r w:rsidRPr="0005249B">
        <w:rPr>
          <w:rFonts w:ascii="Times New Roman" w:eastAsia="Times New Roman" w:hAnsi="Times New Roman" w:cs="Times New Roman"/>
          <w:sz w:val="20"/>
          <w:szCs w:val="20"/>
          <w:lang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6" w:name="sub_1979"/>
      <w:bookmarkEnd w:id="75"/>
      <w:proofErr w:type="gramStart"/>
      <w:r w:rsidRPr="0005249B">
        <w:rPr>
          <w:rFonts w:ascii="Times New Roman" w:eastAsia="Times New Roman" w:hAnsi="Times New Roman" w:cs="Times New Roman"/>
          <w:sz w:val="20"/>
          <w:szCs w:val="20"/>
          <w:lang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05249B">
        <w:rPr>
          <w:rFonts w:ascii="Times New Roman" w:eastAsia="Times New Roman" w:hAnsi="Times New Roman" w:cs="Times New Roman"/>
          <w:sz w:val="20"/>
          <w:szCs w:val="20"/>
          <w:lang w:eastAsia="ru-RU"/>
        </w:rPr>
        <w:t xml:space="preserve"> умение оценивать размеры объектов окружающего мира;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7" w:name="sub_19710"/>
      <w:bookmarkEnd w:id="76"/>
      <w:proofErr w:type="gramStart"/>
      <w:r w:rsidRPr="0005249B">
        <w:rPr>
          <w:rFonts w:ascii="Times New Roman" w:eastAsia="Times New Roman" w:hAnsi="Times New Roman" w:cs="Times New Roman"/>
          <w:sz w:val="20"/>
          <w:szCs w:val="20"/>
          <w:lang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05249B">
        <w:rPr>
          <w:rFonts w:ascii="Times New Roman" w:eastAsia="Times New Roman" w:hAnsi="Times New Roman" w:cs="Times New Roman"/>
          <w:sz w:val="20"/>
          <w:szCs w:val="20"/>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8" w:name="sub_19711"/>
      <w:bookmarkEnd w:id="77"/>
      <w:r w:rsidRPr="0005249B">
        <w:rPr>
          <w:rFonts w:ascii="Times New Roman" w:eastAsia="Times New Roman" w:hAnsi="Times New Roman" w:cs="Times New Roman"/>
          <w:sz w:val="20"/>
          <w:szCs w:val="20"/>
          <w:lang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9" w:name="sub_19712"/>
      <w:bookmarkEnd w:id="78"/>
      <w:r w:rsidRPr="0005249B">
        <w:rPr>
          <w:rFonts w:ascii="Times New Roman" w:eastAsia="Times New Roman" w:hAnsi="Times New Roman" w:cs="Times New Roman"/>
          <w:sz w:val="20"/>
          <w:szCs w:val="20"/>
          <w:lang w:eastAsia="ru-RU"/>
        </w:rPr>
        <w:t>12) умение вычислять геометрические величины (длина, угол, площадь, объем, площадь поверхности), используя изученные формулы и методы;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0" w:name="sub_19713"/>
      <w:bookmarkEnd w:id="79"/>
      <w:r w:rsidRPr="0005249B">
        <w:rPr>
          <w:rFonts w:ascii="Times New Roman" w:eastAsia="Times New Roman" w:hAnsi="Times New Roman" w:cs="Times New Roman"/>
          <w:sz w:val="20"/>
          <w:szCs w:val="20"/>
          <w:lang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bookmarkEnd w:id="80"/>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60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40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–20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2 семестр</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8. Аннотация на рабочую программу учебного предмета ОД.08. Информатика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tabs>
          <w:tab w:val="left" w:pos="567"/>
        </w:tabs>
        <w:spacing w:after="0" w:line="240" w:lineRule="auto"/>
        <w:jc w:val="both"/>
        <w:rPr>
          <w:rFonts w:ascii="Times New Roman" w:eastAsia="Times New Roman" w:hAnsi="Times New Roman" w:cs="Times New Roman"/>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"Информатика" (базовый уровень) требования к предметным результатам освоения базового курса информатики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1" w:name="sub_1981"/>
      <w:proofErr w:type="gramStart"/>
      <w:r w:rsidRPr="0005249B">
        <w:rPr>
          <w:rFonts w:ascii="Times New Roman" w:eastAsia="Times New Roman" w:hAnsi="Times New Roman" w:cs="Times New Roman"/>
          <w:sz w:val="20"/>
          <w:szCs w:val="20"/>
          <w:lang w:eastAsia="ru-RU"/>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2" w:name="sub_1982"/>
      <w:bookmarkEnd w:id="81"/>
      <w:r w:rsidRPr="0005249B">
        <w:rPr>
          <w:rFonts w:ascii="Times New Roman" w:eastAsia="Times New Roman" w:hAnsi="Times New Roman" w:cs="Times New Roman"/>
          <w:sz w:val="20"/>
          <w:szCs w:val="20"/>
          <w:lang w:eastAsia="ru-RU"/>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3" w:name="sub_1983"/>
      <w:bookmarkEnd w:id="82"/>
      <w:r w:rsidRPr="0005249B">
        <w:rPr>
          <w:rFonts w:ascii="Times New Roman" w:eastAsia="Times New Roman" w:hAnsi="Times New Roman" w:cs="Times New Roman"/>
          <w:sz w:val="20"/>
          <w:szCs w:val="20"/>
          <w:lang w:eastAsia="ru-RU"/>
        </w:rP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rsidRPr="0005249B">
        <w:rPr>
          <w:rFonts w:ascii="Times New Roman" w:eastAsia="Times New Roman" w:hAnsi="Times New Roman" w:cs="Times New Roman"/>
          <w:sz w:val="20"/>
          <w:szCs w:val="20"/>
          <w:lang w:eastAsia="ru-RU"/>
        </w:rPr>
        <w:t>интернет-приложений</w:t>
      </w:r>
      <w:proofErr w:type="gramEnd"/>
      <w:r w:rsidRPr="0005249B">
        <w:rPr>
          <w:rFonts w:ascii="Times New Roman" w:eastAsia="Times New Roman" w:hAnsi="Times New Roman" w:cs="Times New Roman"/>
          <w:sz w:val="20"/>
          <w:szCs w:val="20"/>
          <w:lang w:eastAsia="ru-RU"/>
        </w:rPr>
        <w:t>;</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4" w:name="sub_1984"/>
      <w:bookmarkEnd w:id="83"/>
      <w:r w:rsidRPr="0005249B">
        <w:rPr>
          <w:rFonts w:ascii="Times New Roman" w:eastAsia="Times New Roman" w:hAnsi="Times New Roman" w:cs="Times New Roman"/>
          <w:sz w:val="20"/>
          <w:szCs w:val="20"/>
          <w:lang w:eastAsia="ru-RU"/>
        </w:rPr>
        <w:t>4) понимание угроз информационной безопасности, использование методов и сре</w:t>
      </w:r>
      <w:proofErr w:type="gramStart"/>
      <w:r w:rsidRPr="0005249B">
        <w:rPr>
          <w:rFonts w:ascii="Times New Roman" w:eastAsia="Times New Roman" w:hAnsi="Times New Roman" w:cs="Times New Roman"/>
          <w:sz w:val="20"/>
          <w:szCs w:val="20"/>
          <w:lang w:eastAsia="ru-RU"/>
        </w:rPr>
        <w:t>дств пр</w:t>
      </w:r>
      <w:proofErr w:type="gramEnd"/>
      <w:r w:rsidRPr="0005249B">
        <w:rPr>
          <w:rFonts w:ascii="Times New Roman" w:eastAsia="Times New Roman" w:hAnsi="Times New Roman" w:cs="Times New Roman"/>
          <w:sz w:val="20"/>
          <w:szCs w:val="20"/>
          <w:lang w:eastAsia="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5" w:name="sub_1985"/>
      <w:bookmarkEnd w:id="84"/>
      <w:r w:rsidRPr="0005249B">
        <w:rPr>
          <w:rFonts w:ascii="Times New Roman" w:eastAsia="Times New Roman" w:hAnsi="Times New Roman" w:cs="Times New Roman"/>
          <w:sz w:val="20"/>
          <w:szCs w:val="20"/>
          <w:lang w:eastAsia="ru-RU"/>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6" w:name="sub_1986"/>
      <w:bookmarkEnd w:id="85"/>
      <w:r w:rsidRPr="0005249B">
        <w:rPr>
          <w:rFonts w:ascii="Times New Roman" w:eastAsia="Times New Roman" w:hAnsi="Times New Roman" w:cs="Times New Roman"/>
          <w:sz w:val="20"/>
          <w:szCs w:val="20"/>
          <w:lang w:eastAsia="ru-RU"/>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7" w:name="sub_1987"/>
      <w:bookmarkEnd w:id="86"/>
      <w:r w:rsidRPr="0005249B">
        <w:rPr>
          <w:rFonts w:ascii="Times New Roman" w:eastAsia="Times New Roman" w:hAnsi="Times New Roman" w:cs="Times New Roman"/>
          <w:sz w:val="20"/>
          <w:szCs w:val="20"/>
          <w:lang w:eastAsia="ru-RU"/>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8" w:name="sub_1988"/>
      <w:bookmarkEnd w:id="87"/>
      <w:proofErr w:type="gramStart"/>
      <w:r w:rsidRPr="0005249B">
        <w:rPr>
          <w:rFonts w:ascii="Times New Roman" w:eastAsia="Times New Roman" w:hAnsi="Times New Roman" w:cs="Times New Roman"/>
          <w:sz w:val="20"/>
          <w:szCs w:val="20"/>
          <w:lang w:eastAsia="ru-RU"/>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05249B">
        <w:rPr>
          <w:rFonts w:ascii="Times New Roman" w:eastAsia="Times New Roman" w:hAnsi="Times New Roman" w:cs="Times New Roman"/>
          <w:sz w:val="20"/>
          <w:szCs w:val="20"/>
          <w:lang w:eastAsia="ru-RU"/>
        </w:rPr>
        <w:t>Python</w:t>
      </w:r>
      <w:proofErr w:type="spellEnd"/>
      <w:r w:rsidRPr="0005249B">
        <w:rPr>
          <w:rFonts w:ascii="Times New Roman" w:eastAsia="Times New Roman" w:hAnsi="Times New Roman" w:cs="Times New Roman"/>
          <w:sz w:val="20"/>
          <w:szCs w:val="20"/>
          <w:lang w:eastAsia="ru-RU"/>
        </w:rPr>
        <w:t xml:space="preserve">, </w:t>
      </w:r>
      <w:proofErr w:type="spellStart"/>
      <w:r w:rsidRPr="0005249B">
        <w:rPr>
          <w:rFonts w:ascii="Times New Roman" w:eastAsia="Times New Roman" w:hAnsi="Times New Roman" w:cs="Times New Roman"/>
          <w:sz w:val="20"/>
          <w:szCs w:val="20"/>
          <w:lang w:eastAsia="ru-RU"/>
        </w:rPr>
        <w:t>Java</w:t>
      </w:r>
      <w:proofErr w:type="spellEnd"/>
      <w:r w:rsidRPr="0005249B">
        <w:rPr>
          <w:rFonts w:ascii="Times New Roman" w:eastAsia="Times New Roman" w:hAnsi="Times New Roman" w:cs="Times New Roman"/>
          <w:sz w:val="20"/>
          <w:szCs w:val="20"/>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05249B">
        <w:rPr>
          <w:rFonts w:ascii="Times New Roman" w:eastAsia="Times New Roman" w:hAnsi="Times New Roman" w:cs="Times New Roman"/>
          <w:sz w:val="20"/>
          <w:szCs w:val="20"/>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9" w:name="sub_1989"/>
      <w:bookmarkEnd w:id="88"/>
      <w:proofErr w:type="gramStart"/>
      <w:r w:rsidRPr="0005249B">
        <w:rPr>
          <w:rFonts w:ascii="Times New Roman" w:eastAsia="Times New Roman" w:hAnsi="Times New Roman" w:cs="Times New Roman"/>
          <w:sz w:val="20"/>
          <w:szCs w:val="20"/>
          <w:lang w:eastAsia="ru-RU"/>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05249B">
        <w:rPr>
          <w:rFonts w:ascii="Times New Roman" w:eastAsia="Times New Roman" w:hAnsi="Times New Roman" w:cs="Times New Roman"/>
          <w:sz w:val="20"/>
          <w:szCs w:val="20"/>
          <w:lang w:eastAsia="ru-RU"/>
        </w:rPr>
        <w:t>Python</w:t>
      </w:r>
      <w:proofErr w:type="spellEnd"/>
      <w:r w:rsidRPr="0005249B">
        <w:rPr>
          <w:rFonts w:ascii="Times New Roman" w:eastAsia="Times New Roman" w:hAnsi="Times New Roman" w:cs="Times New Roman"/>
          <w:sz w:val="20"/>
          <w:szCs w:val="20"/>
          <w:lang w:eastAsia="ru-RU"/>
        </w:rPr>
        <w:t xml:space="preserve">, </w:t>
      </w:r>
      <w:proofErr w:type="spellStart"/>
      <w:r w:rsidRPr="0005249B">
        <w:rPr>
          <w:rFonts w:ascii="Times New Roman" w:eastAsia="Times New Roman" w:hAnsi="Times New Roman" w:cs="Times New Roman"/>
          <w:sz w:val="20"/>
          <w:szCs w:val="20"/>
          <w:lang w:eastAsia="ru-RU"/>
        </w:rPr>
        <w:t>Java</w:t>
      </w:r>
      <w:proofErr w:type="spellEnd"/>
      <w:r w:rsidRPr="0005249B">
        <w:rPr>
          <w:rFonts w:ascii="Times New Roman" w:eastAsia="Times New Roman" w:hAnsi="Times New Roman" w:cs="Times New Roman"/>
          <w:sz w:val="20"/>
          <w:szCs w:val="20"/>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05249B">
        <w:rPr>
          <w:rFonts w:ascii="Times New Roman" w:eastAsia="Times New Roman" w:hAnsi="Times New Roman" w:cs="Times New Roman"/>
          <w:sz w:val="20"/>
          <w:szCs w:val="20"/>
          <w:lang w:eastAsia="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0" w:name="sub_19810"/>
      <w:bookmarkEnd w:id="89"/>
      <w:r w:rsidRPr="0005249B">
        <w:rPr>
          <w:rFonts w:ascii="Times New Roman" w:eastAsia="Times New Roman" w:hAnsi="Times New Roman" w:cs="Times New Roman"/>
          <w:sz w:val="20"/>
          <w:szCs w:val="20"/>
          <w:lang w:eastAsia="ru-RU"/>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05249B">
        <w:rPr>
          <w:rFonts w:ascii="Times New Roman" w:eastAsia="Times New Roman" w:hAnsi="Times New Roman" w:cs="Times New Roman"/>
          <w:sz w:val="20"/>
          <w:szCs w:val="20"/>
          <w:lang w:eastAsia="ru-RU"/>
        </w:rPr>
        <w:t>базах</w:t>
      </w:r>
      <w:proofErr w:type="gramEnd"/>
      <w:r w:rsidRPr="0005249B">
        <w:rPr>
          <w:rFonts w:ascii="Times New Roman" w:eastAsia="Times New Roman" w:hAnsi="Times New Roman" w:cs="Times New Roman"/>
          <w:sz w:val="20"/>
          <w:szCs w:val="20"/>
          <w:lang w:eastAsia="ru-RU"/>
        </w:rPr>
        <w:t xml:space="preserve"> данных (в том </w:t>
      </w:r>
      <w:r w:rsidRPr="0005249B">
        <w:rPr>
          <w:rFonts w:ascii="Times New Roman" w:eastAsia="Times New Roman" w:hAnsi="Times New Roman" w:cs="Times New Roman"/>
          <w:sz w:val="20"/>
          <w:szCs w:val="20"/>
          <w:lang w:eastAsia="ru-RU"/>
        </w:rPr>
        <w:lastRenderedPageBreak/>
        <w:t>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1" w:name="sub_19811"/>
      <w:bookmarkEnd w:id="90"/>
      <w:r w:rsidRPr="0005249B">
        <w:rPr>
          <w:rFonts w:ascii="Times New Roman" w:eastAsia="Times New Roman" w:hAnsi="Times New Roman" w:cs="Times New Roman"/>
          <w:sz w:val="20"/>
          <w:szCs w:val="20"/>
          <w:lang w:eastAsia="ru-RU"/>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5249B" w:rsidRPr="0005249B" w:rsidRDefault="0005249B" w:rsidP="0005249B">
      <w:pPr>
        <w:suppressAutoHyphens/>
        <w:spacing w:after="0" w:line="240" w:lineRule="auto"/>
        <w:rPr>
          <w:rFonts w:ascii="Times New Roman" w:eastAsia="Times New Roman" w:hAnsi="Times New Roman" w:cs="Times New Roman"/>
          <w:b/>
          <w:iCs/>
          <w:sz w:val="20"/>
          <w:szCs w:val="20"/>
          <w:lang w:eastAsia="ru-RU"/>
        </w:rPr>
      </w:pPr>
      <w:bookmarkStart w:id="92" w:name="sub_19812"/>
      <w:bookmarkEnd w:id="91"/>
      <w:r w:rsidRPr="0005249B">
        <w:rPr>
          <w:rFonts w:ascii="Times New Roman" w:eastAsia="Times New Roman" w:hAnsi="Times New Roman" w:cs="Times New Roman"/>
          <w:sz w:val="20"/>
          <w:szCs w:val="20"/>
          <w:lang w:eastAsia="ru-RU"/>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bookmarkEnd w:id="92"/>
      <w:r w:rsidRPr="0005249B">
        <w:rPr>
          <w:rFonts w:ascii="Times New Roman" w:eastAsia="Times New Roman" w:hAnsi="Times New Roman" w:cs="Times New Roman"/>
          <w:b/>
          <w:iCs/>
          <w:sz w:val="20"/>
          <w:szCs w:val="20"/>
          <w:lang w:eastAsia="ru-RU"/>
        </w:rPr>
        <w:t xml:space="preserve"> </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максимальная учебная нагрузка обучающегося – 54 часа,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36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–18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3  семестр</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9. Аннотация на рабочую программу учебного предмета ОД.09. Физика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Предметная область </w:t>
      </w:r>
      <w:proofErr w:type="gramStart"/>
      <w:r w:rsidRPr="0005249B">
        <w:rPr>
          <w:rFonts w:ascii="Times New Roman" w:eastAsia="Times New Roman" w:hAnsi="Times New Roman" w:cs="Times New Roman"/>
          <w:sz w:val="20"/>
          <w:szCs w:val="20"/>
          <w:lang w:eastAsia="ru-RU"/>
        </w:rPr>
        <w:t>Естественно-научные</w:t>
      </w:r>
      <w:proofErr w:type="gramEnd"/>
      <w:r w:rsidRPr="0005249B">
        <w:rPr>
          <w:rFonts w:ascii="Times New Roman" w:eastAsia="Times New Roman" w:hAnsi="Times New Roman" w:cs="Times New Roman"/>
          <w:sz w:val="20"/>
          <w:szCs w:val="20"/>
          <w:lang w:eastAsia="ru-RU"/>
        </w:rPr>
        <w:t xml:space="preserve"> предметы. </w:t>
      </w:r>
    </w:p>
    <w:p w:rsidR="0005249B" w:rsidRPr="0005249B" w:rsidRDefault="0005249B" w:rsidP="000524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 соответствии с ФГОС СОО</w:t>
      </w:r>
      <w:proofErr w:type="gramStart"/>
      <w:r w:rsidRPr="0005249B">
        <w:rPr>
          <w:rFonts w:ascii="Times New Roman" w:eastAsia="Times New Roman" w:hAnsi="Times New Roman" w:cs="Times New Roman"/>
          <w:sz w:val="20"/>
          <w:szCs w:val="20"/>
          <w:lang w:eastAsia="ru-RU"/>
        </w:rPr>
        <w:t xml:space="preserve"> П</w:t>
      </w:r>
      <w:proofErr w:type="gramEnd"/>
      <w:r w:rsidRPr="0005249B">
        <w:rPr>
          <w:rFonts w:ascii="Times New Roman" w:eastAsia="Times New Roman" w:hAnsi="Times New Roman" w:cs="Times New Roman"/>
          <w:sz w:val="20"/>
          <w:szCs w:val="20"/>
          <w:lang w:eastAsia="ru-RU"/>
        </w:rPr>
        <w:t>о учебному предмету "Физика" (базовый уровень) требования к предметным результатам освоения базового курса физики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3" w:name="sub_19121"/>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05249B">
        <w:rPr>
          <w:rFonts w:ascii="Times New Roman" w:eastAsia="Times New Roman" w:hAnsi="Times New Roman" w:cs="Times New Roman"/>
          <w:sz w:val="20"/>
          <w:szCs w:val="20"/>
          <w:lang w:eastAsia="ru-RU"/>
        </w:rPr>
        <w:t>мегамира</w:t>
      </w:r>
      <w:proofErr w:type="spell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4" w:name="sub_19122"/>
      <w:bookmarkEnd w:id="93"/>
      <w:r w:rsidRPr="0005249B">
        <w:rPr>
          <w:rFonts w:ascii="Times New Roman" w:eastAsia="Times New Roman" w:hAnsi="Times New Roman" w:cs="Times New Roman"/>
          <w:sz w:val="20"/>
          <w:szCs w:val="20"/>
          <w:lang w:eastAsia="ru-RU"/>
        </w:rPr>
        <w:t xml:space="preserve">2)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05249B">
        <w:rPr>
          <w:rFonts w:ascii="Times New Roman" w:eastAsia="Times New Roman" w:hAnsi="Times New Roman" w:cs="Times New Roman"/>
          <w:sz w:val="20"/>
          <w:szCs w:val="20"/>
          <w:lang w:eastAsia="ru-RU"/>
        </w:rPr>
        <w:t>изопроцессах</w:t>
      </w:r>
      <w:proofErr w:type="spell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5" w:name="sub_19123"/>
      <w:bookmarkEnd w:id="94"/>
      <w:r w:rsidRPr="0005249B">
        <w:rPr>
          <w:rFonts w:ascii="Times New Roman" w:eastAsia="Times New Roman" w:hAnsi="Times New Roman" w:cs="Times New Roman"/>
          <w:sz w:val="20"/>
          <w:szCs w:val="20"/>
          <w:lang w:eastAsia="ru-RU"/>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05249B">
        <w:rPr>
          <w:rFonts w:ascii="Times New Roman" w:eastAsia="Times New Roman" w:hAnsi="Times New Roman" w:cs="Times New Roman"/>
          <w:sz w:val="20"/>
          <w:szCs w:val="20"/>
          <w:lang w:eastAsia="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6" w:name="sub_19124"/>
      <w:bookmarkEnd w:id="95"/>
      <w:r w:rsidRPr="0005249B">
        <w:rPr>
          <w:rFonts w:ascii="Times New Roman" w:eastAsia="Times New Roman" w:hAnsi="Times New Roman" w:cs="Times New Roman"/>
          <w:sz w:val="20"/>
          <w:szCs w:val="20"/>
          <w:lang w:eastAsia="ru-RU"/>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05249B">
        <w:rPr>
          <w:rFonts w:ascii="Times New Roman" w:eastAsia="Times New Roman" w:hAnsi="Times New Roman" w:cs="Times New Roman"/>
          <w:sz w:val="20"/>
          <w:szCs w:val="20"/>
          <w:lang w:eastAsia="ru-RU"/>
        </w:rPr>
        <w:t xml:space="preserve">закон сохранения электрического заряда, закон </w:t>
      </w:r>
      <w:r w:rsidRPr="0005249B">
        <w:rPr>
          <w:rFonts w:ascii="Times New Roman" w:eastAsia="Times New Roman" w:hAnsi="Times New Roman" w:cs="Times New Roman"/>
          <w:sz w:val="20"/>
          <w:szCs w:val="20"/>
          <w:lang w:eastAsia="ru-RU"/>
        </w:rPr>
        <w:lastRenderedPageBreak/>
        <w:t>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05249B">
        <w:rPr>
          <w:rFonts w:ascii="Times New Roman" w:eastAsia="Times New Roman" w:hAnsi="Times New Roman" w:cs="Times New Roman"/>
          <w:sz w:val="20"/>
          <w:szCs w:val="20"/>
          <w:lang w:eastAsia="ru-RU"/>
        </w:rPr>
        <w:t xml:space="preserve"> уверенное использование законов и закономерностей при анализе физических явлений и процессов;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7" w:name="sub_19125"/>
      <w:bookmarkEnd w:id="96"/>
      <w:r w:rsidRPr="0005249B">
        <w:rPr>
          <w:rFonts w:ascii="Times New Roman" w:eastAsia="Times New Roman" w:hAnsi="Times New Roman" w:cs="Times New Roman"/>
          <w:sz w:val="20"/>
          <w:szCs w:val="20"/>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8" w:name="sub_19126"/>
      <w:bookmarkEnd w:id="97"/>
      <w:r w:rsidRPr="0005249B">
        <w:rPr>
          <w:rFonts w:ascii="Times New Roman" w:eastAsia="Times New Roman" w:hAnsi="Times New Roman" w:cs="Times New Roman"/>
          <w:sz w:val="20"/>
          <w:szCs w:val="20"/>
          <w:lang w:eastAsia="ru-RU"/>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методах получения научных астрономических знаний;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9" w:name="sub_19127"/>
      <w:bookmarkEnd w:id="98"/>
      <w:proofErr w:type="gramStart"/>
      <w:r w:rsidRPr="0005249B">
        <w:rPr>
          <w:rFonts w:ascii="Times New Roman" w:eastAsia="Times New Roman" w:hAnsi="Times New Roman" w:cs="Times New Roman"/>
          <w:sz w:val="20"/>
          <w:szCs w:val="20"/>
          <w:lang w:eastAsia="ru-RU"/>
        </w:rPr>
        <w:t xml:space="preserve">7)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0" w:name="sub_19128"/>
      <w:bookmarkEnd w:id="99"/>
      <w:proofErr w:type="gramStart"/>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1" w:name="sub_19129"/>
      <w:bookmarkEnd w:id="100"/>
      <w:proofErr w:type="gramStart"/>
      <w:r w:rsidRPr="0005249B">
        <w:rPr>
          <w:rFonts w:ascii="Times New Roman" w:eastAsia="Times New Roman" w:hAnsi="Times New Roman" w:cs="Times New Roman"/>
          <w:sz w:val="20"/>
          <w:szCs w:val="20"/>
          <w:lang w:eastAsia="ru-RU"/>
        </w:rPr>
        <w:t xml:space="preserve">9)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2" w:name="sub_191210"/>
      <w:bookmarkEnd w:id="101"/>
      <w:r w:rsidRPr="0005249B">
        <w:rPr>
          <w:rFonts w:ascii="Times New Roman" w:eastAsia="Times New Roman" w:hAnsi="Times New Roman" w:cs="Times New Roman"/>
          <w:sz w:val="20"/>
          <w:szCs w:val="20"/>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3" w:name="sub_191211"/>
      <w:bookmarkEnd w:id="102"/>
      <w:r w:rsidRPr="0005249B">
        <w:rPr>
          <w:rFonts w:ascii="Times New Roman" w:eastAsia="Times New Roman" w:hAnsi="Times New Roman" w:cs="Times New Roman"/>
          <w:sz w:val="20"/>
          <w:szCs w:val="20"/>
          <w:lang w:eastAsia="ru-RU"/>
        </w:rPr>
        <w:t>11) овладение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bookmarkEnd w:id="103"/>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 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48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32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–16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 семестр</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10. Аннотация на рабочую программу учебного предмета ОД.10. Биология</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"Биология" (базовый уровень) требования к предметным результатам освоения базового курса биологии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4" w:name="sub_19141"/>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 месте и роли биологии в системе научного знания; функциональной грамотности человека для решения жизненных проблем;</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5" w:name="sub_19142"/>
      <w:bookmarkEnd w:id="104"/>
      <w:proofErr w:type="gramStart"/>
      <w:r w:rsidRPr="0005249B">
        <w:rPr>
          <w:rFonts w:ascii="Times New Roman" w:eastAsia="Times New Roman" w:hAnsi="Times New Roman" w:cs="Times New Roman"/>
          <w:sz w:val="20"/>
          <w:szCs w:val="20"/>
          <w:lang w:eastAsia="ru-RU"/>
        </w:rPr>
        <w:t xml:space="preserve">2)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05249B">
        <w:rPr>
          <w:rFonts w:ascii="Times New Roman" w:eastAsia="Times New Roman" w:hAnsi="Times New Roman" w:cs="Times New Roman"/>
          <w:sz w:val="20"/>
          <w:szCs w:val="20"/>
          <w:lang w:eastAsia="ru-RU"/>
        </w:rPr>
        <w:t>саморегуляция</w:t>
      </w:r>
      <w:proofErr w:type="spellEnd"/>
      <w:r w:rsidRPr="0005249B">
        <w:rPr>
          <w:rFonts w:ascii="Times New Roman" w:eastAsia="Times New Roman" w:hAnsi="Times New Roman" w:cs="Times New Roman"/>
          <w:sz w:val="20"/>
          <w:szCs w:val="20"/>
          <w:lang w:eastAsia="ru-RU"/>
        </w:rPr>
        <w:t xml:space="preserve">), биосинтез белка, структурная организация живых систем, дискретность, </w:t>
      </w:r>
      <w:proofErr w:type="spellStart"/>
      <w:r w:rsidRPr="0005249B">
        <w:rPr>
          <w:rFonts w:ascii="Times New Roman" w:eastAsia="Times New Roman" w:hAnsi="Times New Roman" w:cs="Times New Roman"/>
          <w:sz w:val="20"/>
          <w:szCs w:val="20"/>
          <w:lang w:eastAsia="ru-RU"/>
        </w:rPr>
        <w:t>саморегуляция</w:t>
      </w:r>
      <w:proofErr w:type="spellEnd"/>
      <w:r w:rsidRPr="0005249B">
        <w:rPr>
          <w:rFonts w:ascii="Times New Roman" w:eastAsia="Times New Roman" w:hAnsi="Times New Roman" w:cs="Times New Roman"/>
          <w:sz w:val="20"/>
          <w:szCs w:val="20"/>
          <w:lang w:eastAsia="ru-RU"/>
        </w:rPr>
        <w:t xml:space="preserve">, самовоспроизведение (репродукция), наследственность, изменчивость, </w:t>
      </w:r>
      <w:proofErr w:type="spellStart"/>
      <w:r w:rsidRPr="0005249B">
        <w:rPr>
          <w:rFonts w:ascii="Times New Roman" w:eastAsia="Times New Roman" w:hAnsi="Times New Roman" w:cs="Times New Roman"/>
          <w:sz w:val="20"/>
          <w:szCs w:val="20"/>
          <w:lang w:eastAsia="ru-RU"/>
        </w:rPr>
        <w:t>энергозависимость</w:t>
      </w:r>
      <w:proofErr w:type="spellEnd"/>
      <w:r w:rsidRPr="0005249B">
        <w:rPr>
          <w:rFonts w:ascii="Times New Roman" w:eastAsia="Times New Roman" w:hAnsi="Times New Roman" w:cs="Times New Roman"/>
          <w:sz w:val="20"/>
          <w:szCs w:val="20"/>
          <w:lang w:eastAsia="ru-RU"/>
        </w:rPr>
        <w:t>, рост и развитие, уровневая организация;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6" w:name="sub_19143"/>
      <w:bookmarkEnd w:id="105"/>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раскрывать содержание основополагающих биологических теорий и </w:t>
      </w:r>
      <w:r w:rsidRPr="0005249B">
        <w:rPr>
          <w:rFonts w:ascii="Times New Roman" w:eastAsia="Times New Roman" w:hAnsi="Times New Roman" w:cs="Times New Roman"/>
          <w:sz w:val="20"/>
          <w:szCs w:val="20"/>
          <w:lang w:eastAsia="ru-RU"/>
        </w:rPr>
        <w:lastRenderedPageBreak/>
        <w:t>гипотез: клеточной, хромосомной, мутационной, эволюционной, происхождения жизни и человека;</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7" w:name="sub_19144"/>
      <w:bookmarkEnd w:id="106"/>
      <w:r w:rsidRPr="0005249B">
        <w:rPr>
          <w:rFonts w:ascii="Times New Roman" w:eastAsia="Times New Roman" w:hAnsi="Times New Roman" w:cs="Times New Roman"/>
          <w:sz w:val="20"/>
          <w:szCs w:val="20"/>
          <w:lang w:eastAsia="ru-RU"/>
        </w:rPr>
        <w:t xml:space="preserve">4)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8" w:name="sub_19145"/>
      <w:bookmarkEnd w:id="107"/>
      <w:r w:rsidRPr="0005249B">
        <w:rPr>
          <w:rFonts w:ascii="Times New Roman" w:eastAsia="Times New Roman" w:hAnsi="Times New Roman" w:cs="Times New Roman"/>
          <w:sz w:val="20"/>
          <w:szCs w:val="20"/>
          <w:lang w:eastAsia="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9" w:name="sub_19146"/>
      <w:bookmarkEnd w:id="108"/>
      <w:r w:rsidRPr="0005249B">
        <w:rPr>
          <w:rFonts w:ascii="Times New Roman" w:eastAsia="Times New Roman" w:hAnsi="Times New Roman" w:cs="Times New Roman"/>
          <w:sz w:val="20"/>
          <w:szCs w:val="20"/>
          <w:lang w:eastAsia="ru-RU"/>
        </w:rPr>
        <w:t xml:space="preserve">6)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05249B">
        <w:rPr>
          <w:rFonts w:ascii="Times New Roman" w:eastAsia="Times New Roman" w:hAnsi="Times New Roman" w:cs="Times New Roman"/>
          <w:sz w:val="20"/>
          <w:szCs w:val="20"/>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0" w:name="sub_19147"/>
      <w:bookmarkEnd w:id="109"/>
      <w:proofErr w:type="gramStart"/>
      <w:r w:rsidRPr="0005249B">
        <w:rPr>
          <w:rFonts w:ascii="Times New Roman" w:eastAsia="Times New Roman" w:hAnsi="Times New Roman" w:cs="Times New Roman"/>
          <w:sz w:val="20"/>
          <w:szCs w:val="20"/>
          <w:lang w:eastAsia="ru-RU"/>
        </w:rPr>
        <w:t xml:space="preserve">7)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1" w:name="sub_19148"/>
      <w:bookmarkEnd w:id="110"/>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2" w:name="sub_19149"/>
      <w:bookmarkEnd w:id="111"/>
      <w:r w:rsidRPr="0005249B">
        <w:rPr>
          <w:rFonts w:ascii="Times New Roman" w:eastAsia="Times New Roman" w:hAnsi="Times New Roman" w:cs="Times New Roman"/>
          <w:sz w:val="20"/>
          <w:szCs w:val="20"/>
          <w:lang w:eastAsia="ru-RU"/>
        </w:rPr>
        <w:t xml:space="preserve">9)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3" w:name="sub_191410"/>
      <w:bookmarkEnd w:id="112"/>
      <w:r w:rsidRPr="0005249B">
        <w:rPr>
          <w:rFonts w:ascii="Times New Roman" w:eastAsia="Times New Roman" w:hAnsi="Times New Roman" w:cs="Times New Roman"/>
          <w:sz w:val="20"/>
          <w:szCs w:val="20"/>
          <w:lang w:eastAsia="ru-RU"/>
        </w:rPr>
        <w:t xml:space="preserve">10)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113"/>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 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48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32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–16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1 семестр</w:t>
      </w: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11. Аннотация на рабочую программу учебного предмета ОД.11.Химия</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"Химия" (базовый уровень) требования к предметным результатам освоения базового курса химии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4" w:name="sub_19131"/>
      <w:r w:rsidRPr="0005249B">
        <w:rPr>
          <w:rFonts w:ascii="Times New Roman" w:eastAsia="Times New Roman" w:hAnsi="Times New Roman" w:cs="Times New Roman"/>
          <w:sz w:val="20"/>
          <w:szCs w:val="20"/>
          <w:lang w:eastAsia="ru-RU"/>
        </w:rPr>
        <w:t xml:space="preserve">1)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5" w:name="sub_19132"/>
      <w:bookmarkEnd w:id="114"/>
      <w:r w:rsidRPr="0005249B">
        <w:rPr>
          <w:rFonts w:ascii="Times New Roman" w:eastAsia="Times New Roman" w:hAnsi="Times New Roman" w:cs="Times New Roman"/>
          <w:sz w:val="20"/>
          <w:szCs w:val="20"/>
          <w:lang w:eastAsia="ru-RU"/>
        </w:rPr>
        <w:t xml:space="preserve">2) 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05249B">
        <w:rPr>
          <w:rFonts w:ascii="Times New Roman" w:eastAsia="Times New Roman" w:hAnsi="Times New Roman" w:cs="Times New Roman"/>
          <w:sz w:val="20"/>
          <w:szCs w:val="20"/>
          <w:lang w:eastAsia="ru-RU"/>
        </w:rPr>
        <w:t>р</w:t>
      </w:r>
      <w:proofErr w:type="gramEnd"/>
      <w:r w:rsidRPr="0005249B">
        <w:rPr>
          <w:rFonts w:ascii="Times New Roman" w:eastAsia="Times New Roman" w:hAnsi="Times New Roman" w:cs="Times New Roman"/>
          <w:sz w:val="20"/>
          <w:szCs w:val="20"/>
          <w:lang w:eastAsia="ru-RU"/>
        </w:rPr>
        <w:t xml:space="preserve">-, d-электронные </w:t>
      </w:r>
      <w:proofErr w:type="spellStart"/>
      <w:r w:rsidRPr="0005249B">
        <w:rPr>
          <w:rFonts w:ascii="Times New Roman" w:eastAsia="Times New Roman" w:hAnsi="Times New Roman" w:cs="Times New Roman"/>
          <w:sz w:val="20"/>
          <w:szCs w:val="20"/>
          <w:lang w:eastAsia="ru-RU"/>
        </w:rPr>
        <w:t>орбитали</w:t>
      </w:r>
      <w:proofErr w:type="spellEnd"/>
      <w:r w:rsidRPr="0005249B">
        <w:rPr>
          <w:rFonts w:ascii="Times New Roman" w:eastAsia="Times New Roman" w:hAnsi="Times New Roman" w:cs="Times New Roman"/>
          <w:sz w:val="20"/>
          <w:szCs w:val="20"/>
          <w:lang w:eastAsia="ru-RU"/>
        </w:rPr>
        <w:t xml:space="preserve"> атомов, ион, молекула, валентность, </w:t>
      </w:r>
      <w:proofErr w:type="spellStart"/>
      <w:r w:rsidRPr="0005249B">
        <w:rPr>
          <w:rFonts w:ascii="Times New Roman" w:eastAsia="Times New Roman" w:hAnsi="Times New Roman" w:cs="Times New Roman"/>
          <w:sz w:val="20"/>
          <w:szCs w:val="20"/>
          <w:lang w:eastAsia="ru-RU"/>
        </w:rPr>
        <w:t>электроотрицательность</w:t>
      </w:r>
      <w:proofErr w:type="spellEnd"/>
      <w:r w:rsidRPr="0005249B">
        <w:rPr>
          <w:rFonts w:ascii="Times New Roman" w:eastAsia="Times New Roman" w:hAnsi="Times New Roman" w:cs="Times New Roman"/>
          <w:sz w:val="20"/>
          <w:szCs w:val="20"/>
          <w:lang w:eastAsia="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05249B">
        <w:rPr>
          <w:rFonts w:ascii="Times New Roman" w:eastAsia="Times New Roman" w:hAnsi="Times New Roman" w:cs="Times New Roman"/>
          <w:sz w:val="20"/>
          <w:szCs w:val="20"/>
          <w:lang w:eastAsia="ru-RU"/>
        </w:rPr>
        <w:t>кристаллическая решетка, типы химических реакций (</w:t>
      </w:r>
      <w:proofErr w:type="spellStart"/>
      <w:r w:rsidRPr="0005249B">
        <w:rPr>
          <w:rFonts w:ascii="Times New Roman" w:eastAsia="Times New Roman" w:hAnsi="Times New Roman" w:cs="Times New Roman"/>
          <w:sz w:val="20"/>
          <w:szCs w:val="20"/>
          <w:lang w:eastAsia="ru-RU"/>
        </w:rPr>
        <w:t>окислительно</w:t>
      </w:r>
      <w:proofErr w:type="spellEnd"/>
      <w:r w:rsidRPr="0005249B">
        <w:rPr>
          <w:rFonts w:ascii="Times New Roman" w:eastAsia="Times New Roman" w:hAnsi="Times New Roman" w:cs="Times New Roman"/>
          <w:sz w:val="20"/>
          <w:szCs w:val="20"/>
          <w:lang w:eastAsia="ru-RU"/>
        </w:rPr>
        <w:t xml:space="preserve">-восстановительные, экзо-и эндотермические, реакции ионного обмена), раствор, электролиты, </w:t>
      </w:r>
      <w:proofErr w:type="spellStart"/>
      <w:r w:rsidRPr="0005249B">
        <w:rPr>
          <w:rFonts w:ascii="Times New Roman" w:eastAsia="Times New Roman" w:hAnsi="Times New Roman" w:cs="Times New Roman"/>
          <w:sz w:val="20"/>
          <w:szCs w:val="20"/>
          <w:lang w:eastAsia="ru-RU"/>
        </w:rPr>
        <w:t>неэлектролиты</w:t>
      </w:r>
      <w:proofErr w:type="spellEnd"/>
      <w:r w:rsidRPr="0005249B">
        <w:rPr>
          <w:rFonts w:ascii="Times New Roman" w:eastAsia="Times New Roman" w:hAnsi="Times New Roman" w:cs="Times New Roman"/>
          <w:sz w:val="20"/>
          <w:szCs w:val="20"/>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 xml:space="preserve">Бутлерова, теория электролитической </w:t>
      </w:r>
      <w:r w:rsidRPr="0005249B">
        <w:rPr>
          <w:rFonts w:ascii="Times New Roman" w:eastAsia="Times New Roman" w:hAnsi="Times New Roman" w:cs="Times New Roman"/>
          <w:sz w:val="20"/>
          <w:szCs w:val="20"/>
          <w:lang w:eastAsia="ru-RU"/>
        </w:rPr>
        <w:lastRenderedPageBreak/>
        <w:t xml:space="preserve">диссоциации, периодический закон Д.И. Менделеева, закон сохранения массы), закономерности, символический язык химии, </w:t>
      </w:r>
      <w:proofErr w:type="spellStart"/>
      <w:r w:rsidRPr="0005249B">
        <w:rPr>
          <w:rFonts w:ascii="Times New Roman" w:eastAsia="Times New Roman" w:hAnsi="Times New Roman" w:cs="Times New Roman"/>
          <w:sz w:val="20"/>
          <w:szCs w:val="20"/>
          <w:lang w:eastAsia="ru-RU"/>
        </w:rPr>
        <w:t>фактологические</w:t>
      </w:r>
      <w:proofErr w:type="spellEnd"/>
      <w:r w:rsidRPr="0005249B">
        <w:rPr>
          <w:rFonts w:ascii="Times New Roman" w:eastAsia="Times New Roman" w:hAnsi="Times New Roman" w:cs="Times New Roman"/>
          <w:sz w:val="20"/>
          <w:szCs w:val="20"/>
          <w:lang w:eastAsia="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6" w:name="sub_19133"/>
      <w:bookmarkEnd w:id="115"/>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7" w:name="sub_19134"/>
      <w:bookmarkEnd w:id="116"/>
      <w:proofErr w:type="gramStart"/>
      <w:r w:rsidRPr="0005249B">
        <w:rPr>
          <w:rFonts w:ascii="Times New Roman" w:eastAsia="Times New Roman" w:hAnsi="Times New Roman" w:cs="Times New Roman"/>
          <w:sz w:val="20"/>
          <w:szCs w:val="20"/>
          <w:lang w:eastAsia="ru-RU"/>
        </w:rPr>
        <w:t xml:space="preserve">4)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05249B">
        <w:rPr>
          <w:rFonts w:ascii="Times New Roman" w:eastAsia="Times New Roman" w:hAnsi="Times New Roman" w:cs="Times New Roman"/>
          <w:sz w:val="20"/>
          <w:szCs w:val="20"/>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8" w:name="sub_19135"/>
      <w:bookmarkEnd w:id="117"/>
      <w:r w:rsidRPr="0005249B">
        <w:rPr>
          <w:rFonts w:ascii="Times New Roman" w:eastAsia="Times New Roman" w:hAnsi="Times New Roman" w:cs="Times New Roman"/>
          <w:sz w:val="20"/>
          <w:szCs w:val="20"/>
          <w:lang w:eastAsia="ru-RU"/>
        </w:rPr>
        <w:t xml:space="preserve">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9" w:name="sub_19136"/>
      <w:bookmarkEnd w:id="118"/>
      <w:r w:rsidRPr="0005249B">
        <w:rPr>
          <w:rFonts w:ascii="Times New Roman" w:eastAsia="Times New Roman" w:hAnsi="Times New Roman" w:cs="Times New Roman"/>
          <w:sz w:val="20"/>
          <w:szCs w:val="20"/>
          <w:lang w:eastAsia="ru-RU"/>
        </w:rPr>
        <w:t>6) владение основными методами научного познания веществ и химических явлений (наблюдение, измерение, эксперимент, моделирование);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0" w:name="sub_19137"/>
      <w:bookmarkEnd w:id="119"/>
      <w:r w:rsidRPr="0005249B">
        <w:rPr>
          <w:rFonts w:ascii="Times New Roman" w:eastAsia="Times New Roman" w:hAnsi="Times New Roman" w:cs="Times New Roman"/>
          <w:sz w:val="20"/>
          <w:szCs w:val="20"/>
          <w:lang w:eastAsia="ru-RU"/>
        </w:rPr>
        <w:t xml:space="preserve">7)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1" w:name="sub_19138"/>
      <w:bookmarkEnd w:id="120"/>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05249B">
        <w:rPr>
          <w:rFonts w:ascii="Times New Roman" w:eastAsia="Times New Roman" w:hAnsi="Times New Roman" w:cs="Times New Roman"/>
          <w:sz w:val="20"/>
          <w:szCs w:val="20"/>
          <w:lang w:eastAsia="ru-RU"/>
        </w:rPr>
        <w:t>т-</w:t>
      </w:r>
      <w:proofErr w:type="gramEnd"/>
      <w:r w:rsidRPr="0005249B">
        <w:rPr>
          <w:rFonts w:ascii="Times New Roman" w:eastAsia="Times New Roman" w:hAnsi="Times New Roman" w:cs="Times New Roman"/>
          <w:sz w:val="20"/>
          <w:szCs w:val="20"/>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2" w:name="sub_19139"/>
      <w:bookmarkEnd w:id="121"/>
      <w:r w:rsidRPr="0005249B">
        <w:rPr>
          <w:rFonts w:ascii="Times New Roman" w:eastAsia="Times New Roman" w:hAnsi="Times New Roman" w:cs="Times New Roman"/>
          <w:sz w:val="20"/>
          <w:szCs w:val="20"/>
          <w:lang w:eastAsia="ru-RU"/>
        </w:rPr>
        <w:t xml:space="preserve">9)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3" w:name="sub_191310"/>
      <w:bookmarkEnd w:id="122"/>
      <w:r w:rsidRPr="0005249B">
        <w:rPr>
          <w:rFonts w:ascii="Times New Roman" w:eastAsia="Times New Roman" w:hAnsi="Times New Roman" w:cs="Times New Roman"/>
          <w:sz w:val="20"/>
          <w:szCs w:val="20"/>
          <w:lang w:eastAsia="ru-RU"/>
        </w:rPr>
        <w:t xml:space="preserve">10)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4" w:name="sub_191311"/>
      <w:bookmarkEnd w:id="123"/>
      <w:r w:rsidRPr="0005249B">
        <w:rPr>
          <w:rFonts w:ascii="Times New Roman" w:eastAsia="Times New Roman" w:hAnsi="Times New Roman" w:cs="Times New Roman"/>
          <w:sz w:val="20"/>
          <w:szCs w:val="20"/>
          <w:lang w:eastAsia="ru-RU"/>
        </w:rPr>
        <w:t xml:space="preserve">11) для обучающихся с ограниченными возможностями здоровья: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применять знания об основных доступных методах познания веществ и химических явлений;</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5" w:name="sub_191312"/>
      <w:bookmarkEnd w:id="124"/>
      <w:r w:rsidRPr="0005249B">
        <w:rPr>
          <w:rFonts w:ascii="Times New Roman" w:eastAsia="Times New Roman" w:hAnsi="Times New Roman" w:cs="Times New Roman"/>
          <w:sz w:val="20"/>
          <w:szCs w:val="20"/>
          <w:lang w:eastAsia="ru-RU"/>
        </w:rPr>
        <w:t xml:space="preserve">12) для слепых и слабовидящих обучающихся: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умения использовать рельефно точечную систему обозначений Л. Брайля для записи химических формул.</w:t>
      </w:r>
    </w:p>
    <w:bookmarkEnd w:id="125"/>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 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48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32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–16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3  семестр</w:t>
      </w: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12. Аннотация на рабочую программу учебного предмета ОД.12. Основы безопасности и защиты Родины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жизнедеятельности должны отражать:</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4"/>
          <w:szCs w:val="24"/>
          <w:lang w:eastAsia="ru-RU"/>
        </w:rPr>
        <w:lastRenderedPageBreak/>
        <w:t>1</w:t>
      </w:r>
      <w:r w:rsidRPr="0005249B">
        <w:rPr>
          <w:rFonts w:ascii="Times New Roman" w:eastAsia="Times New Roman" w:hAnsi="Times New Roman" w:cs="Times New Roman"/>
          <w:sz w:val="20"/>
          <w:szCs w:val="20"/>
          <w:lang w:eastAsia="ru-RU"/>
        </w:rPr>
        <w:t xml:space="preserve">)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3)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4)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боевых свойствах и поражающем действии оружия массового поражения, а также способах защиты от него;</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б)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7)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8)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9)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10)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об экологической безопасности, ценности бережного отношения к природе, разумного природопользования;</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 xml:space="preserve">13) владение основами медицинских знаний: владение приемами оказания первой помощи при неотложных состояниях;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об инфекционных и неинфекционных заболеваниях, способах профилактики;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sidRPr="0005249B">
        <w:rPr>
          <w:rFonts w:ascii="Times New Roman" w:eastAsia="Times New Roman" w:hAnsi="Times New Roman" w:cs="Times New Roman"/>
          <w:sz w:val="20"/>
          <w:szCs w:val="20"/>
          <w:lang w:eastAsia="ru-RU"/>
        </w:rPr>
        <w:t>биологосоциального</w:t>
      </w:r>
      <w:proofErr w:type="spellEnd"/>
      <w:r w:rsidRPr="0005249B">
        <w:rPr>
          <w:rFonts w:ascii="Times New Roman" w:eastAsia="Times New Roman" w:hAnsi="Times New Roman" w:cs="Times New Roman"/>
          <w:sz w:val="20"/>
          <w:szCs w:val="20"/>
          <w:lang w:eastAsia="ru-RU"/>
        </w:rPr>
        <w:t xml:space="preserve"> и военного характера;</w:t>
      </w:r>
      <w:proofErr w:type="gramEnd"/>
      <w:r w:rsidRPr="0005249B">
        <w:rPr>
          <w:rFonts w:ascii="Times New Roman" w:eastAsia="Times New Roman" w:hAnsi="Times New Roman" w:cs="Times New Roman"/>
          <w:sz w:val="20"/>
          <w:szCs w:val="20"/>
          <w:lang w:eastAsia="ru-RU"/>
        </w:rPr>
        <w:t xml:space="preserve"> умение применять табельные и подручные средства </w:t>
      </w:r>
      <w:proofErr w:type="gramStart"/>
      <w:r w:rsidRPr="0005249B">
        <w:rPr>
          <w:rFonts w:ascii="Times New Roman" w:eastAsia="Times New Roman" w:hAnsi="Times New Roman" w:cs="Times New Roman"/>
          <w:sz w:val="20"/>
          <w:szCs w:val="20"/>
          <w:lang w:eastAsia="ru-RU"/>
        </w:rPr>
        <w:t>для</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само</w:t>
      </w:r>
      <w:proofErr w:type="gramEnd"/>
      <w:r w:rsidRPr="0005249B">
        <w:rPr>
          <w:rFonts w:ascii="Times New Roman" w:eastAsia="Times New Roman" w:hAnsi="Times New Roman" w:cs="Times New Roman"/>
          <w:sz w:val="20"/>
          <w:szCs w:val="20"/>
          <w:lang w:eastAsia="ru-RU"/>
        </w:rPr>
        <w:t>- и взаимопомощи;</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15)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249B" w:rsidRPr="0005249B" w:rsidRDefault="0005249B" w:rsidP="0005249B">
      <w:pPr>
        <w:widowControl w:val="0"/>
        <w:autoSpaceDE w:val="0"/>
        <w:autoSpaceDN w:val="0"/>
        <w:adjustRightInd w:val="0"/>
        <w:spacing w:after="150" w:line="240" w:lineRule="auto"/>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 xml:space="preserve">16) </w:t>
      </w:r>
      <w:proofErr w:type="spellStart"/>
      <w:r w:rsidRPr="0005249B">
        <w:rPr>
          <w:rFonts w:ascii="Times New Roman" w:eastAsia="Times New Roman" w:hAnsi="Times New Roman" w:cs="Times New Roman"/>
          <w:sz w:val="20"/>
          <w:szCs w:val="20"/>
          <w:lang w:eastAsia="ru-RU"/>
        </w:rPr>
        <w:t>сформированность</w:t>
      </w:r>
      <w:proofErr w:type="spellEnd"/>
      <w:r w:rsidRPr="0005249B">
        <w:rPr>
          <w:rFonts w:ascii="Times New Roman" w:eastAsia="Times New Roman" w:hAnsi="Times New Roman" w:cs="Times New Roman"/>
          <w:sz w:val="20"/>
          <w:szCs w:val="20"/>
          <w:lang w:eastAsia="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w:t>
      </w:r>
      <w:r w:rsidRPr="0005249B">
        <w:rPr>
          <w:rFonts w:ascii="Times New Roman" w:eastAsia="Times New Roman" w:hAnsi="Times New Roman" w:cs="Times New Roman"/>
          <w:sz w:val="20"/>
          <w:szCs w:val="20"/>
          <w:lang w:eastAsia="ru-RU"/>
        </w:rPr>
        <w:lastRenderedPageBreak/>
        <w:t>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05249B">
        <w:rPr>
          <w:rFonts w:ascii="Times New Roman" w:eastAsia="Times New Roman" w:hAnsi="Times New Roman" w:cs="Times New Roman"/>
          <w:sz w:val="20"/>
          <w:szCs w:val="20"/>
          <w:lang w:eastAsia="ru-RU"/>
        </w:rPr>
        <w:t xml:space="preserve"> </w:t>
      </w:r>
      <w:proofErr w:type="gramStart"/>
      <w:r w:rsidRPr="0005249B">
        <w:rPr>
          <w:rFonts w:ascii="Times New Roman" w:eastAsia="Times New Roman" w:hAnsi="Times New Roman" w:cs="Times New Roman"/>
          <w:sz w:val="20"/>
          <w:szCs w:val="20"/>
          <w:lang w:eastAsia="ru-RU"/>
        </w:rPr>
        <w:t>совершении</w:t>
      </w:r>
      <w:proofErr w:type="gramEnd"/>
      <w:r w:rsidRPr="0005249B">
        <w:rPr>
          <w:rFonts w:ascii="Times New Roman" w:eastAsia="Times New Roman" w:hAnsi="Times New Roman" w:cs="Times New Roman"/>
          <w:sz w:val="20"/>
          <w:szCs w:val="20"/>
          <w:lang w:eastAsia="ru-RU"/>
        </w:rPr>
        <w:t xml:space="preserve"> террористического акта; проведении контртеррористической операции.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roofErr w:type="gramEnd"/>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 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108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–72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самостоятельная работа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–36 часов.</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2  семестр</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 xml:space="preserve">13. Аннотация на рабочую программу учебного предмета ОД.13. Физическая культура </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6" w:name="sub_19151"/>
      <w:r w:rsidRPr="0005249B">
        <w:rPr>
          <w:rFonts w:ascii="Times New Roman" w:eastAsia="Times New Roman" w:hAnsi="Times New Roman" w:cs="Times New Roman"/>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7" w:name="sub_19152"/>
      <w:bookmarkEnd w:id="126"/>
      <w:r w:rsidRPr="0005249B">
        <w:rPr>
          <w:rFonts w:ascii="Times New Roman" w:eastAsia="Times New Roman" w:hAnsi="Times New Roman" w:cs="Times New Roman"/>
          <w:sz w:val="20"/>
          <w:szCs w:val="20"/>
          <w:lang w:eastAsia="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8" w:name="sub_19153"/>
      <w:bookmarkEnd w:id="127"/>
      <w:r w:rsidRPr="0005249B">
        <w:rPr>
          <w:rFonts w:ascii="Times New Roman" w:eastAsia="Times New Roman" w:hAnsi="Times New Roman" w:cs="Times New Roman"/>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9" w:name="sub_19154"/>
      <w:bookmarkEnd w:id="128"/>
      <w:r w:rsidRPr="0005249B">
        <w:rPr>
          <w:rFonts w:ascii="Times New Roman" w:eastAsia="Times New Roman" w:hAnsi="Times New Roman" w:cs="Times New Roman"/>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30" w:name="sub_19155"/>
      <w:bookmarkEnd w:id="129"/>
      <w:r w:rsidRPr="0005249B">
        <w:rPr>
          <w:rFonts w:ascii="Times New Roman" w:eastAsia="Times New Roman" w:hAnsi="Times New Roman" w:cs="Times New Roman"/>
          <w:sz w:val="20"/>
          <w:szCs w:val="20"/>
          <w:lang w:eastAsia="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31" w:name="sub_19156"/>
      <w:bookmarkEnd w:id="130"/>
      <w:r w:rsidRPr="0005249B">
        <w:rPr>
          <w:rFonts w:ascii="Times New Roman" w:eastAsia="Times New Roman" w:hAnsi="Times New Roman" w:cs="Times New Roman"/>
          <w:sz w:val="20"/>
          <w:szCs w:val="20"/>
          <w:lang w:eastAsia="ru-RU"/>
        </w:rPr>
        <w:t>6) положительную динамику в развитии основных физических качеств (силы, быстроты, выносливости, гибкости и ловкости).</w:t>
      </w:r>
    </w:p>
    <w:bookmarkEnd w:id="131"/>
    <w:p w:rsidR="0005249B" w:rsidRPr="0005249B" w:rsidRDefault="0005249B" w:rsidP="0005249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5249B">
        <w:rPr>
          <w:rFonts w:ascii="Times New Roman" w:eastAsia="Times New Roman" w:hAnsi="Times New Roman" w:cs="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 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216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–144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самостоятельная работа обучающегося  –72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1-4 семестры</w:t>
      </w: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5249B" w:rsidRPr="0005249B" w:rsidRDefault="0005249B" w:rsidP="000524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 xml:space="preserve">Профильные учебные предметы </w:t>
      </w: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14. Аннотация на рабочую программу учебного предмета ОД.14 История мировой культуры</w:t>
      </w:r>
    </w:p>
    <w:p w:rsidR="0005249B" w:rsidRPr="0005249B" w:rsidRDefault="0005249B" w:rsidP="0005249B">
      <w:pPr>
        <w:spacing w:after="0" w:line="240" w:lineRule="auto"/>
        <w:jc w:val="both"/>
        <w:rPr>
          <w:rFonts w:ascii="Times New Roman" w:eastAsia="Times New Roman" w:hAnsi="Times New Roman" w:cs="Times New Roman"/>
          <w:b/>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p>
    <w:p w:rsidR="0005249B" w:rsidRPr="0005249B" w:rsidRDefault="0005249B" w:rsidP="0005249B">
      <w:pPr>
        <w:widowControl w:val="0"/>
        <w:suppressAutoHyphens/>
        <w:spacing w:after="0" w:line="240" w:lineRule="auto"/>
        <w:ind w:firstLine="426"/>
        <w:jc w:val="both"/>
        <w:textAlignment w:val="baseline"/>
        <w:rPr>
          <w:rFonts w:ascii="Times New Roman" w:eastAsia="Times New Roman" w:hAnsi="Times New Roman" w:cs="Times New Roman"/>
          <w:bCs/>
          <w:kern w:val="1"/>
          <w:sz w:val="20"/>
          <w:szCs w:val="20"/>
          <w:lang w:eastAsia="ar-SA"/>
        </w:rPr>
      </w:pPr>
      <w:r w:rsidRPr="0005249B">
        <w:rPr>
          <w:rFonts w:ascii="Times New Roman" w:eastAsia="Times New Roman" w:hAnsi="Times New Roman" w:cs="Times New Roman"/>
          <w:bCs/>
          <w:kern w:val="1"/>
          <w:sz w:val="20"/>
          <w:szCs w:val="20"/>
          <w:lang w:eastAsia="ar-SA"/>
        </w:rPr>
        <w:t xml:space="preserve">В результате изучения  учебного предмета  </w:t>
      </w:r>
      <w:proofErr w:type="gramStart"/>
      <w:r w:rsidRPr="0005249B">
        <w:rPr>
          <w:rFonts w:ascii="Times New Roman" w:eastAsia="Times New Roman" w:hAnsi="Times New Roman" w:cs="Times New Roman"/>
          <w:bCs/>
          <w:kern w:val="1"/>
          <w:sz w:val="20"/>
          <w:szCs w:val="20"/>
          <w:lang w:eastAsia="ar-SA"/>
        </w:rPr>
        <w:t>обучающийся</w:t>
      </w:r>
      <w:proofErr w:type="gramEnd"/>
      <w:r w:rsidRPr="0005249B">
        <w:rPr>
          <w:rFonts w:ascii="Times New Roman" w:eastAsia="Times New Roman" w:hAnsi="Times New Roman" w:cs="Times New Roman"/>
          <w:bCs/>
          <w:kern w:val="1"/>
          <w:sz w:val="20"/>
          <w:szCs w:val="20"/>
          <w:lang w:eastAsia="ar-SA"/>
        </w:rPr>
        <w:t xml:space="preserve"> должен</w:t>
      </w:r>
    </w:p>
    <w:p w:rsidR="0005249B" w:rsidRPr="0005249B" w:rsidRDefault="0005249B" w:rsidP="0005249B">
      <w:pPr>
        <w:spacing w:after="0" w:line="240" w:lineRule="auto"/>
        <w:jc w:val="both"/>
        <w:rPr>
          <w:rFonts w:ascii="Times New Roman" w:eastAsia="Times New Roman" w:hAnsi="Times New Roman" w:cs="Times New Roman"/>
          <w:b/>
          <w:bCs/>
          <w:sz w:val="20"/>
          <w:szCs w:val="20"/>
          <w:lang w:eastAsia="ru-RU"/>
        </w:rPr>
      </w:pPr>
      <w:r w:rsidRPr="0005249B">
        <w:rPr>
          <w:rFonts w:ascii="Times New Roman" w:eastAsia="Times New Roman" w:hAnsi="Times New Roman" w:cs="Times New Roman"/>
          <w:b/>
          <w:bCs/>
          <w:sz w:val="20"/>
          <w:szCs w:val="20"/>
          <w:lang w:eastAsia="ru-RU"/>
        </w:rPr>
        <w:t>уметь:</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узнавать изученные произведения и соотносить их с определенной эпохой, стилем, направлением;</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lastRenderedPageBreak/>
        <w:t>устанавливать стилевые и сюжетные связи между произведениями разных видов искусств;</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пользоваться различными источниками информации о мировой художественной культуре;</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выполнять учебные и творческие задания (доклады, сообщения);</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Cs/>
          <w:sz w:val="20"/>
          <w:szCs w:val="20"/>
          <w:lang w:eastAsia="ru-RU"/>
        </w:rPr>
        <w:t xml:space="preserve">использовать приобретенные знания и умения в практической деятельности и повседневной </w:t>
      </w:r>
      <w:proofErr w:type="spellStart"/>
      <w:r w:rsidRPr="0005249B">
        <w:rPr>
          <w:rFonts w:ascii="Times New Roman" w:eastAsia="Times New Roman" w:hAnsi="Times New Roman" w:cs="Times New Roman"/>
          <w:bCs/>
          <w:sz w:val="20"/>
          <w:szCs w:val="20"/>
          <w:lang w:eastAsia="ru-RU"/>
        </w:rPr>
        <w:t>жизнидля</w:t>
      </w:r>
      <w:proofErr w:type="spellEnd"/>
      <w:r w:rsidRPr="0005249B">
        <w:rPr>
          <w:rFonts w:ascii="Times New Roman" w:eastAsia="Times New Roman" w:hAnsi="Times New Roman" w:cs="Times New Roman"/>
          <w:bCs/>
          <w:sz w:val="20"/>
          <w:szCs w:val="20"/>
          <w:lang w:eastAsia="ru-RU"/>
        </w:rPr>
        <w:t xml:space="preserve">: </w:t>
      </w:r>
      <w:r w:rsidRPr="0005249B">
        <w:rPr>
          <w:rFonts w:ascii="Times New Roman" w:eastAsia="Times New Roman" w:hAnsi="Times New Roman" w:cs="Times New Roman"/>
          <w:sz w:val="20"/>
          <w:szCs w:val="20"/>
          <w:lang w:eastAsia="ru-RU"/>
        </w:rPr>
        <w:t xml:space="preserve">выбора путей своего культурного развития; </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организации личного и коллективного досуга; </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выражения собственного суждения о произведениях классики и современного искусства; самостоятельного художественного творчества;</w:t>
      </w:r>
    </w:p>
    <w:p w:rsidR="0005249B" w:rsidRPr="0005249B" w:rsidRDefault="0005249B" w:rsidP="0005249B">
      <w:pPr>
        <w:spacing w:after="0" w:line="240" w:lineRule="auto"/>
        <w:jc w:val="both"/>
        <w:rPr>
          <w:rFonts w:ascii="Times New Roman" w:eastAsia="Times New Roman" w:hAnsi="Times New Roman" w:cs="Times New Roman"/>
          <w:b/>
          <w:bCs/>
          <w:sz w:val="20"/>
          <w:szCs w:val="20"/>
          <w:lang w:eastAsia="ru-RU"/>
        </w:rPr>
      </w:pPr>
      <w:r w:rsidRPr="0005249B">
        <w:rPr>
          <w:rFonts w:ascii="Times New Roman" w:eastAsia="Times New Roman" w:hAnsi="Times New Roman" w:cs="Times New Roman"/>
          <w:b/>
          <w:bCs/>
          <w:sz w:val="20"/>
          <w:szCs w:val="20"/>
          <w:lang w:eastAsia="ru-RU"/>
        </w:rPr>
        <w:t>знать:</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основные виды и жанры искусства;</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изученные направления и стили мировой художественной культуры;</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шедевры мировой художественной культуры;</w:t>
      </w:r>
    </w:p>
    <w:p w:rsidR="0005249B" w:rsidRPr="0005249B" w:rsidRDefault="0005249B" w:rsidP="0005249B">
      <w:pPr>
        <w:spacing w:after="0" w:line="240" w:lineRule="auto"/>
        <w:ind w:firstLine="426"/>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особенности языка различных видов искусства.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5249B">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kern w:val="1"/>
          <w:sz w:val="20"/>
          <w:szCs w:val="20"/>
          <w:lang w:eastAsia="ar-SA"/>
        </w:rPr>
        <w:t>:</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 xml:space="preserve">максимальная учебная нагрузка </w:t>
      </w:r>
      <w:proofErr w:type="gramStart"/>
      <w:r w:rsidRPr="0005249B">
        <w:rPr>
          <w:rFonts w:ascii="Times New Roman" w:eastAsia="Times New Roman" w:hAnsi="Times New Roman" w:cs="Times New Roman"/>
          <w:sz w:val="20"/>
          <w:szCs w:val="20"/>
          <w:lang w:eastAsia="ru-RU"/>
        </w:rPr>
        <w:t>обучающегося</w:t>
      </w:r>
      <w:proofErr w:type="gramEnd"/>
      <w:r w:rsidRPr="0005249B">
        <w:rPr>
          <w:rFonts w:ascii="Times New Roman" w:eastAsia="Times New Roman" w:hAnsi="Times New Roman" w:cs="Times New Roman"/>
          <w:sz w:val="20"/>
          <w:szCs w:val="20"/>
          <w:lang w:eastAsia="ru-RU"/>
        </w:rPr>
        <w:t xml:space="preserve">  – 216  часов, включая:</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обязательная аудиторная учебная нагрузка обучающегося – 144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sz w:val="20"/>
          <w:szCs w:val="20"/>
          <w:lang w:eastAsia="ru-RU"/>
        </w:rPr>
        <w:t>самостоятельная работа обучающегося  –72 часа.</w:t>
      </w:r>
    </w:p>
    <w:p w:rsidR="0005249B" w:rsidRPr="0005249B" w:rsidRDefault="0005249B" w:rsidP="0005249B">
      <w:pPr>
        <w:spacing w:after="0" w:line="240" w:lineRule="auto"/>
        <w:ind w:right="-107"/>
        <w:jc w:val="both"/>
        <w:rPr>
          <w:rFonts w:ascii="Times New Roman" w:eastAsia="Times New Roman" w:hAnsi="Times New Roman" w:cs="Times New Roman"/>
          <w:sz w:val="20"/>
          <w:szCs w:val="20"/>
          <w:lang w:eastAsia="ru-RU"/>
        </w:rPr>
      </w:pPr>
      <w:r w:rsidRPr="0005249B">
        <w:rPr>
          <w:rFonts w:ascii="Times New Roman" w:eastAsia="Times New Roman" w:hAnsi="Times New Roman" w:cs="Times New Roman"/>
          <w:b/>
          <w:sz w:val="20"/>
          <w:szCs w:val="20"/>
          <w:lang w:eastAsia="ru-RU"/>
        </w:rPr>
        <w:t>Время изучения:</w:t>
      </w:r>
      <w:r w:rsidRPr="0005249B">
        <w:rPr>
          <w:rFonts w:ascii="Times New Roman" w:eastAsia="Times New Roman" w:hAnsi="Times New Roman" w:cs="Times New Roman"/>
          <w:sz w:val="20"/>
          <w:szCs w:val="20"/>
          <w:lang w:eastAsia="ru-RU"/>
        </w:rPr>
        <w:t xml:space="preserve"> 1-4 семестры</w:t>
      </w:r>
    </w:p>
    <w:p w:rsidR="0005249B" w:rsidRPr="0005249B" w:rsidRDefault="0005249B" w:rsidP="0005249B">
      <w:pPr>
        <w:spacing w:after="0" w:line="240" w:lineRule="auto"/>
        <w:ind w:firstLine="426"/>
        <w:jc w:val="both"/>
        <w:rPr>
          <w:rFonts w:ascii="Times New Roman" w:eastAsia="Times New Roman" w:hAnsi="Times New Roman" w:cs="Times New Roman"/>
          <w:b/>
          <w:sz w:val="20"/>
          <w:szCs w:val="20"/>
          <w:lang w:eastAsia="ru-RU"/>
        </w:rPr>
      </w:pPr>
    </w:p>
    <w:p w:rsidR="0005249B" w:rsidRPr="0005249B" w:rsidRDefault="0005249B" w:rsidP="0005249B">
      <w:pPr>
        <w:keepNext/>
        <w:tabs>
          <w:tab w:val="left" w:pos="0"/>
        </w:tabs>
        <w:spacing w:after="0" w:line="240" w:lineRule="auto"/>
        <w:ind w:left="-567"/>
        <w:jc w:val="both"/>
        <w:outlineLvl w:val="0"/>
        <w:rPr>
          <w:rFonts w:ascii="Times New Roman" w:eastAsia="Times New Roman" w:hAnsi="Times New Roman" w:cs="Times New Roman"/>
          <w:b/>
          <w:sz w:val="20"/>
          <w:szCs w:val="20"/>
          <w:lang w:eastAsia="ru-RU"/>
        </w:rPr>
      </w:pPr>
    </w:p>
    <w:p w:rsidR="0005249B" w:rsidRPr="0005249B" w:rsidRDefault="0005249B" w:rsidP="0005249B">
      <w:pPr>
        <w:keepNext/>
        <w:tabs>
          <w:tab w:val="left" w:pos="0"/>
        </w:tabs>
        <w:spacing w:after="0" w:line="240" w:lineRule="auto"/>
        <w:ind w:left="-567"/>
        <w:jc w:val="both"/>
        <w:outlineLvl w:val="0"/>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15. Аннотация на рабочую программу учебного предмета</w:t>
      </w:r>
      <w:r w:rsidRPr="0005249B">
        <w:rPr>
          <w:rFonts w:ascii="Times New Roman" w:eastAsia="Times New Roman" w:hAnsi="Times New Roman" w:cs="Times New Roman"/>
          <w:sz w:val="20"/>
          <w:szCs w:val="20"/>
          <w:lang w:eastAsia="ru-RU"/>
        </w:rPr>
        <w:t xml:space="preserve"> </w:t>
      </w:r>
      <w:r w:rsidRPr="0005249B">
        <w:rPr>
          <w:rFonts w:ascii="Times New Roman" w:eastAsia="Times New Roman" w:hAnsi="Times New Roman" w:cs="Times New Roman"/>
          <w:b/>
          <w:sz w:val="20"/>
          <w:szCs w:val="20"/>
          <w:lang w:eastAsia="ru-RU"/>
        </w:rPr>
        <w:t>ОД.15 Народная музыкальная культура</w:t>
      </w:r>
    </w:p>
    <w:p w:rsidR="0005249B" w:rsidRPr="0005249B" w:rsidRDefault="0005249B" w:rsidP="0005249B">
      <w:pPr>
        <w:spacing w:after="0" w:line="240" w:lineRule="auto"/>
        <w:ind w:left="-567"/>
        <w:jc w:val="both"/>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tabs>
          <w:tab w:val="left" w:pos="266"/>
        </w:tabs>
        <w:spacing w:after="0" w:line="240" w:lineRule="auto"/>
        <w:ind w:left="-567"/>
        <w:jc w:val="both"/>
        <w:rPr>
          <w:rFonts w:ascii="Times New Roman" w:eastAsia="Times New Roman" w:hAnsi="Times New Roman" w:cs="Times New Roman"/>
          <w:b/>
          <w:bCs/>
          <w:sz w:val="20"/>
          <w:szCs w:val="20"/>
        </w:rPr>
      </w:pPr>
    </w:p>
    <w:p w:rsidR="0005249B" w:rsidRPr="0005249B" w:rsidRDefault="0005249B" w:rsidP="0005249B">
      <w:pPr>
        <w:tabs>
          <w:tab w:val="left" w:pos="266"/>
        </w:tabs>
        <w:spacing w:after="0" w:line="240" w:lineRule="auto"/>
        <w:ind w:left="-567" w:firstLine="426"/>
        <w:jc w:val="both"/>
        <w:rPr>
          <w:rFonts w:ascii="Times New Roman" w:eastAsia="Times New Roman" w:hAnsi="Times New Roman" w:cs="Times New Roman"/>
          <w:bCs/>
          <w:sz w:val="20"/>
          <w:szCs w:val="20"/>
        </w:rPr>
      </w:pPr>
      <w:r w:rsidRPr="0005249B">
        <w:rPr>
          <w:rFonts w:ascii="Times New Roman" w:eastAsia="Times New Roman" w:hAnsi="Times New Roman" w:cs="Times New Roman"/>
          <w:bCs/>
          <w:sz w:val="20"/>
          <w:szCs w:val="20"/>
        </w:rPr>
        <w:t xml:space="preserve">В результате изучения учебного  предмета  </w:t>
      </w:r>
      <w:proofErr w:type="gramStart"/>
      <w:r w:rsidRPr="0005249B">
        <w:rPr>
          <w:rFonts w:ascii="Times New Roman" w:eastAsia="Times New Roman" w:hAnsi="Times New Roman" w:cs="Times New Roman"/>
          <w:bCs/>
          <w:sz w:val="20"/>
          <w:szCs w:val="20"/>
        </w:rPr>
        <w:t>обучающийся</w:t>
      </w:r>
      <w:proofErr w:type="gramEnd"/>
      <w:r w:rsidRPr="0005249B">
        <w:rPr>
          <w:rFonts w:ascii="Times New Roman" w:eastAsia="Times New Roman" w:hAnsi="Times New Roman" w:cs="Times New Roman"/>
          <w:bCs/>
          <w:sz w:val="20"/>
          <w:szCs w:val="20"/>
        </w:rPr>
        <w:t xml:space="preserve"> должен:</w:t>
      </w:r>
    </w:p>
    <w:p w:rsidR="0005249B" w:rsidRPr="0005249B" w:rsidRDefault="0005249B" w:rsidP="0005249B">
      <w:pPr>
        <w:spacing w:after="0" w:line="240" w:lineRule="auto"/>
        <w:ind w:left="-567"/>
        <w:jc w:val="both"/>
        <w:rPr>
          <w:rFonts w:ascii="Times New Roman" w:eastAsia="Times New Roman" w:hAnsi="Times New Roman" w:cs="Times New Roman"/>
          <w:b/>
          <w:sz w:val="20"/>
          <w:szCs w:val="20"/>
        </w:rPr>
      </w:pPr>
      <w:r w:rsidRPr="0005249B">
        <w:rPr>
          <w:rFonts w:ascii="Times New Roman" w:eastAsia="Times New Roman" w:hAnsi="Times New Roman" w:cs="Times New Roman"/>
          <w:b/>
          <w:sz w:val="20"/>
          <w:szCs w:val="20"/>
        </w:rPr>
        <w:t>уметь:</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анализировать музыкальную и поэтическую стороны народного музыкального творчества;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определять связь творчества профессиональных композиторов с народными национальными истоками;</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использовать лучшие образцы народного творчества для создания джазовых обработок, современных композиций на основе народно-песенного материала;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исполнять произведения народного музыкального творчества на уроках по специальности;</w:t>
      </w:r>
    </w:p>
    <w:p w:rsidR="0005249B" w:rsidRPr="0005249B" w:rsidRDefault="0005249B" w:rsidP="0005249B">
      <w:pPr>
        <w:spacing w:after="0" w:line="240" w:lineRule="auto"/>
        <w:ind w:left="-567"/>
        <w:jc w:val="both"/>
        <w:rPr>
          <w:rFonts w:ascii="Times New Roman" w:eastAsia="Times New Roman" w:hAnsi="Times New Roman" w:cs="Times New Roman"/>
          <w:b/>
          <w:sz w:val="20"/>
          <w:szCs w:val="20"/>
        </w:rPr>
      </w:pPr>
      <w:r w:rsidRPr="0005249B">
        <w:rPr>
          <w:rFonts w:ascii="Times New Roman" w:eastAsia="Times New Roman" w:hAnsi="Times New Roman" w:cs="Times New Roman"/>
          <w:b/>
          <w:sz w:val="20"/>
          <w:szCs w:val="20"/>
        </w:rPr>
        <w:t>знать:</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основные жанры отечественного народного музыкального творчества;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условия возникновения и бытования различных жанров народного музыкального творчества;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специфику средств выразительности музыкального фольклора;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особенности национальной народной музыки и ее влияние на специфические черты композиторских школ;</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историческую периодизацию и жанровую систему отечественной народной музыкальной культуры;</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методологию исследования народного творчества;</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основные черты фольклора зарубежных стран, жанры, музыкальные особенности, условия бытования.</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b/>
          <w:sz w:val="20"/>
          <w:szCs w:val="20"/>
        </w:rPr>
        <w:t xml:space="preserve">Количество часов на изучение рабочей программы </w:t>
      </w:r>
      <w:r w:rsidRPr="0005249B">
        <w:rPr>
          <w:rFonts w:ascii="Times New Roman" w:eastAsia="Times New Roman" w:hAnsi="Times New Roman" w:cs="Times New Roman"/>
          <w:b/>
          <w:sz w:val="20"/>
          <w:szCs w:val="20"/>
          <w:lang w:eastAsia="ru-RU"/>
        </w:rPr>
        <w:t>учебного предмета</w:t>
      </w:r>
      <w:r w:rsidRPr="0005249B">
        <w:rPr>
          <w:rFonts w:ascii="Times New Roman" w:eastAsia="Times New Roman" w:hAnsi="Times New Roman" w:cs="Times New Roman"/>
          <w:b/>
          <w:sz w:val="20"/>
          <w:szCs w:val="20"/>
        </w:rPr>
        <w:t>:</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максимальная учебная нагрузка </w:t>
      </w:r>
      <w:proofErr w:type="gramStart"/>
      <w:r w:rsidRPr="0005249B">
        <w:rPr>
          <w:rFonts w:ascii="Times New Roman" w:eastAsia="Times New Roman" w:hAnsi="Times New Roman" w:cs="Times New Roman"/>
          <w:sz w:val="20"/>
          <w:szCs w:val="20"/>
        </w:rPr>
        <w:t>обучающегося</w:t>
      </w:r>
      <w:proofErr w:type="gramEnd"/>
      <w:r w:rsidRPr="0005249B">
        <w:rPr>
          <w:rFonts w:ascii="Times New Roman" w:eastAsia="Times New Roman" w:hAnsi="Times New Roman" w:cs="Times New Roman"/>
          <w:sz w:val="20"/>
          <w:szCs w:val="20"/>
        </w:rPr>
        <w:t xml:space="preserve"> – 48часов, включая:</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обязательная аудиторная учебная нагрузка обучающегося – 32 часа,</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самостоятельная работа </w:t>
      </w:r>
      <w:proofErr w:type="gramStart"/>
      <w:r w:rsidRPr="0005249B">
        <w:rPr>
          <w:rFonts w:ascii="Times New Roman" w:eastAsia="Times New Roman" w:hAnsi="Times New Roman" w:cs="Times New Roman"/>
          <w:sz w:val="20"/>
          <w:szCs w:val="20"/>
        </w:rPr>
        <w:t>обучающегося</w:t>
      </w:r>
      <w:proofErr w:type="gramEnd"/>
      <w:r w:rsidRPr="0005249B">
        <w:rPr>
          <w:rFonts w:ascii="Times New Roman" w:eastAsia="Times New Roman" w:hAnsi="Times New Roman" w:cs="Times New Roman"/>
          <w:sz w:val="20"/>
          <w:szCs w:val="20"/>
        </w:rPr>
        <w:t xml:space="preserve"> – 16часов.</w:t>
      </w:r>
    </w:p>
    <w:p w:rsidR="0005249B" w:rsidRPr="0005249B" w:rsidRDefault="0005249B" w:rsidP="00052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eastAsia="Times New Roman" w:hAnsi="Times New Roman" w:cs="Times New Roman"/>
          <w:b/>
          <w:sz w:val="20"/>
          <w:szCs w:val="20"/>
        </w:rPr>
      </w:pPr>
      <w:r w:rsidRPr="0005249B">
        <w:rPr>
          <w:rFonts w:ascii="Times New Roman" w:eastAsia="Times New Roman" w:hAnsi="Times New Roman" w:cs="Times New Roman"/>
          <w:b/>
          <w:sz w:val="20"/>
          <w:szCs w:val="20"/>
        </w:rPr>
        <w:t xml:space="preserve">Время изучения: </w:t>
      </w:r>
      <w:r w:rsidRPr="0005249B">
        <w:rPr>
          <w:rFonts w:ascii="Times New Roman" w:eastAsia="Times New Roman" w:hAnsi="Times New Roman" w:cs="Times New Roman"/>
          <w:sz w:val="20"/>
          <w:szCs w:val="20"/>
        </w:rPr>
        <w:t>1семестр</w:t>
      </w:r>
    </w:p>
    <w:p w:rsidR="0005249B" w:rsidRPr="0005249B" w:rsidRDefault="0005249B" w:rsidP="0005249B">
      <w:pPr>
        <w:spacing w:after="0" w:line="240" w:lineRule="auto"/>
        <w:ind w:left="-567"/>
        <w:jc w:val="both"/>
        <w:rPr>
          <w:rFonts w:ascii="Times New Roman" w:eastAsia="Times New Roman" w:hAnsi="Times New Roman" w:cs="Times New Roman"/>
          <w:b/>
          <w:sz w:val="20"/>
          <w:szCs w:val="20"/>
          <w:lang w:eastAsia="ru-RU"/>
        </w:rPr>
      </w:pPr>
    </w:p>
    <w:p w:rsidR="0005249B" w:rsidRPr="0005249B" w:rsidRDefault="0005249B" w:rsidP="0005249B">
      <w:pPr>
        <w:keepNext/>
        <w:tabs>
          <w:tab w:val="left" w:pos="0"/>
        </w:tabs>
        <w:spacing w:after="0" w:line="240" w:lineRule="auto"/>
        <w:ind w:left="-567"/>
        <w:jc w:val="both"/>
        <w:outlineLvl w:val="0"/>
        <w:rPr>
          <w:rFonts w:ascii="Times New Roman" w:eastAsia="Times New Roman" w:hAnsi="Times New Roman" w:cs="Times New Roman"/>
          <w:b/>
          <w:sz w:val="20"/>
          <w:szCs w:val="20"/>
          <w:lang w:eastAsia="ru-RU"/>
        </w:rPr>
      </w:pPr>
      <w:r w:rsidRPr="0005249B">
        <w:rPr>
          <w:rFonts w:ascii="Times New Roman" w:eastAsia="Times New Roman" w:hAnsi="Times New Roman" w:cs="Times New Roman"/>
          <w:b/>
          <w:sz w:val="20"/>
          <w:szCs w:val="20"/>
          <w:lang w:eastAsia="ru-RU"/>
        </w:rPr>
        <w:t>16. Аннотация на рабочую программу учебного предмета</w:t>
      </w:r>
      <w:r w:rsidRPr="0005249B">
        <w:rPr>
          <w:rFonts w:ascii="Times New Roman" w:eastAsia="Times New Roman" w:hAnsi="Times New Roman" w:cs="Times New Roman"/>
          <w:sz w:val="20"/>
          <w:szCs w:val="20"/>
          <w:lang w:eastAsia="ru-RU"/>
        </w:rPr>
        <w:t xml:space="preserve"> </w:t>
      </w:r>
      <w:r w:rsidRPr="0005249B">
        <w:rPr>
          <w:rFonts w:ascii="Times New Roman" w:eastAsia="Times New Roman" w:hAnsi="Times New Roman" w:cs="Times New Roman"/>
          <w:b/>
          <w:sz w:val="20"/>
          <w:szCs w:val="20"/>
          <w:lang w:eastAsia="ru-RU"/>
        </w:rPr>
        <w:t>ОД.16 Музыкальная литература (зарубежная и отечественная)</w:t>
      </w:r>
    </w:p>
    <w:p w:rsidR="0005249B" w:rsidRPr="0005249B" w:rsidRDefault="0005249B" w:rsidP="0005249B">
      <w:pPr>
        <w:spacing w:after="0" w:line="240" w:lineRule="auto"/>
        <w:ind w:left="-567"/>
        <w:jc w:val="both"/>
        <w:rPr>
          <w:rFonts w:ascii="Times New Roman" w:eastAsia="Times New Roman" w:hAnsi="Times New Roman" w:cs="Times New Roman"/>
          <w:sz w:val="20"/>
          <w:szCs w:val="20"/>
          <w:lang w:eastAsia="ru-RU"/>
        </w:rPr>
      </w:pP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Структура программы:</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1. Паспорт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2. Структура и содержание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3. Условия реализации рабочей программы учебного  предмета</w:t>
      </w:r>
    </w:p>
    <w:p w:rsidR="0005249B" w:rsidRPr="0005249B" w:rsidRDefault="0005249B" w:rsidP="0005249B">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ru-RU"/>
        </w:rPr>
      </w:pPr>
      <w:r w:rsidRPr="0005249B">
        <w:rPr>
          <w:rFonts w:ascii="Times New Roman" w:eastAsia="Times New Roman" w:hAnsi="Times New Roman" w:cs="Times New Roman"/>
          <w:kern w:val="1"/>
          <w:sz w:val="20"/>
          <w:szCs w:val="20"/>
          <w:lang w:eastAsia="ru-RU"/>
        </w:rPr>
        <w:t>4. Контроль и оценка результатов освоения учебного предмета</w:t>
      </w:r>
    </w:p>
    <w:p w:rsidR="0005249B" w:rsidRPr="0005249B" w:rsidRDefault="0005249B" w:rsidP="0005249B">
      <w:pPr>
        <w:tabs>
          <w:tab w:val="left" w:pos="266"/>
        </w:tabs>
        <w:spacing w:after="0" w:line="240" w:lineRule="auto"/>
        <w:ind w:left="-567" w:firstLine="426"/>
        <w:jc w:val="both"/>
        <w:rPr>
          <w:rFonts w:ascii="Times New Roman" w:eastAsia="Times New Roman" w:hAnsi="Times New Roman" w:cs="Times New Roman"/>
          <w:b/>
          <w:bCs/>
          <w:sz w:val="20"/>
          <w:szCs w:val="20"/>
        </w:rPr>
      </w:pPr>
    </w:p>
    <w:p w:rsidR="0005249B" w:rsidRPr="0005249B" w:rsidRDefault="0005249B" w:rsidP="0005249B">
      <w:pPr>
        <w:tabs>
          <w:tab w:val="left" w:pos="266"/>
        </w:tabs>
        <w:spacing w:after="0" w:line="240" w:lineRule="auto"/>
        <w:ind w:left="-567" w:firstLine="426"/>
        <w:jc w:val="both"/>
        <w:rPr>
          <w:rFonts w:ascii="Times New Roman" w:eastAsia="Times New Roman" w:hAnsi="Times New Roman" w:cs="Times New Roman"/>
          <w:bCs/>
          <w:sz w:val="20"/>
          <w:szCs w:val="20"/>
        </w:rPr>
      </w:pPr>
      <w:r w:rsidRPr="0005249B">
        <w:rPr>
          <w:rFonts w:ascii="Times New Roman" w:eastAsia="Times New Roman" w:hAnsi="Times New Roman" w:cs="Times New Roman"/>
          <w:bCs/>
          <w:sz w:val="20"/>
          <w:szCs w:val="20"/>
        </w:rPr>
        <w:t xml:space="preserve">В результате изучения учебного  предмета  </w:t>
      </w:r>
      <w:proofErr w:type="gramStart"/>
      <w:r w:rsidRPr="0005249B">
        <w:rPr>
          <w:rFonts w:ascii="Times New Roman" w:eastAsia="Times New Roman" w:hAnsi="Times New Roman" w:cs="Times New Roman"/>
          <w:bCs/>
          <w:sz w:val="20"/>
          <w:szCs w:val="20"/>
        </w:rPr>
        <w:t>обучающийся</w:t>
      </w:r>
      <w:proofErr w:type="gramEnd"/>
      <w:r w:rsidRPr="0005249B">
        <w:rPr>
          <w:rFonts w:ascii="Times New Roman" w:eastAsia="Times New Roman" w:hAnsi="Times New Roman" w:cs="Times New Roman"/>
          <w:bCs/>
          <w:sz w:val="20"/>
          <w:szCs w:val="20"/>
        </w:rPr>
        <w:t xml:space="preserve"> должен:</w:t>
      </w:r>
    </w:p>
    <w:p w:rsidR="0005249B" w:rsidRPr="0005249B" w:rsidRDefault="0005249B" w:rsidP="0005249B">
      <w:pPr>
        <w:widowControl w:val="0"/>
        <w:suppressAutoHyphens/>
        <w:spacing w:after="0" w:line="240" w:lineRule="auto"/>
        <w:ind w:left="-567"/>
        <w:contextualSpacing/>
        <w:jc w:val="both"/>
        <w:textAlignment w:val="baseline"/>
        <w:rPr>
          <w:rFonts w:ascii="Times New Roman" w:eastAsia="Times New Roman" w:hAnsi="Times New Roman" w:cs="Times New Roman"/>
          <w:b/>
          <w:kern w:val="1"/>
          <w:sz w:val="20"/>
          <w:szCs w:val="20"/>
        </w:rPr>
      </w:pPr>
      <w:r w:rsidRPr="0005249B">
        <w:rPr>
          <w:rFonts w:ascii="Times New Roman" w:eastAsia="Times New Roman" w:hAnsi="Times New Roman" w:cs="Times New Roman"/>
          <w:b/>
          <w:kern w:val="1"/>
          <w:sz w:val="20"/>
          <w:szCs w:val="20"/>
        </w:rPr>
        <w:t>уметь:</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работать с литературными источниками и нотным материалом;</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в письменной или устной форме излагать свои мысли о музыке, жизни и творчестве композиторов или делать общий исторический обзор, разбирать конкретное музыкальное произведение;</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lastRenderedPageBreak/>
        <w:t>определять на слух фрагменты того или иного изученного произведения;</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применять основные музыкальные термины и определения из смежных музыкальных дисциплин при анализе (разборе) музыкальных произведений;</w:t>
      </w:r>
    </w:p>
    <w:p w:rsidR="0005249B" w:rsidRPr="0005249B" w:rsidRDefault="0005249B" w:rsidP="0005249B">
      <w:pPr>
        <w:widowControl w:val="0"/>
        <w:suppressAutoHyphens/>
        <w:spacing w:after="0" w:line="240" w:lineRule="auto"/>
        <w:ind w:left="-567"/>
        <w:contextualSpacing/>
        <w:jc w:val="both"/>
        <w:textAlignment w:val="baseline"/>
        <w:rPr>
          <w:rFonts w:ascii="Times New Roman" w:eastAsia="Times New Roman" w:hAnsi="Times New Roman" w:cs="Times New Roman"/>
          <w:b/>
          <w:kern w:val="1"/>
          <w:sz w:val="20"/>
          <w:szCs w:val="20"/>
        </w:rPr>
      </w:pPr>
      <w:r w:rsidRPr="0005249B">
        <w:rPr>
          <w:rFonts w:ascii="Times New Roman" w:eastAsia="Times New Roman" w:hAnsi="Times New Roman" w:cs="Times New Roman"/>
          <w:b/>
          <w:kern w:val="1"/>
          <w:sz w:val="20"/>
          <w:szCs w:val="20"/>
        </w:rPr>
        <w:t>знать:</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основные этапы развития музыки, формирование национальных композиторских школ;</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 xml:space="preserve">условия становления музыкального искусства под влиянием религиозных, философских идей, а также общественно-политических событий; </w:t>
      </w:r>
    </w:p>
    <w:p w:rsidR="0005249B" w:rsidRPr="0005249B" w:rsidRDefault="0005249B" w:rsidP="0005249B">
      <w:pPr>
        <w:widowControl w:val="0"/>
        <w:suppressAutoHyphens/>
        <w:spacing w:after="0" w:line="240" w:lineRule="auto"/>
        <w:ind w:left="-567" w:firstLine="426"/>
        <w:contextualSpacing/>
        <w:jc w:val="both"/>
        <w:textAlignment w:val="baseline"/>
        <w:rPr>
          <w:rFonts w:ascii="Times New Roman" w:eastAsia="Times New Roman" w:hAnsi="Times New Roman" w:cs="Times New Roman"/>
          <w:kern w:val="1"/>
          <w:sz w:val="20"/>
          <w:szCs w:val="20"/>
        </w:rPr>
      </w:pPr>
      <w:r w:rsidRPr="0005249B">
        <w:rPr>
          <w:rFonts w:ascii="Times New Roman" w:eastAsia="Times New Roman" w:hAnsi="Times New Roman" w:cs="Times New Roman"/>
          <w:kern w:val="1"/>
          <w:sz w:val="20"/>
          <w:szCs w:val="20"/>
        </w:rPr>
        <w:t>этапы исторического развития отечественного музыкального искусства и формирование русского музыкального стиля;</w:t>
      </w:r>
    </w:p>
    <w:p w:rsidR="0005249B" w:rsidRPr="0005249B" w:rsidRDefault="0005249B" w:rsidP="0005249B">
      <w:pPr>
        <w:spacing w:after="0" w:line="240" w:lineRule="auto"/>
        <w:ind w:left="-567" w:firstLine="426"/>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основные направления, проблемы и тенденции развития русского музыкального искусства.</w:t>
      </w:r>
    </w:p>
    <w:p w:rsidR="0005249B" w:rsidRPr="0005249B" w:rsidRDefault="0005249B" w:rsidP="0005249B">
      <w:pPr>
        <w:spacing w:after="0" w:line="240" w:lineRule="auto"/>
        <w:ind w:left="-567"/>
        <w:jc w:val="both"/>
        <w:rPr>
          <w:rFonts w:ascii="Times New Roman" w:eastAsia="Times New Roman" w:hAnsi="Times New Roman" w:cs="Times New Roman"/>
          <w:b/>
          <w:sz w:val="20"/>
          <w:szCs w:val="20"/>
        </w:rPr>
      </w:pPr>
      <w:r w:rsidRPr="0005249B">
        <w:rPr>
          <w:rFonts w:ascii="Times New Roman" w:eastAsia="Times New Roman" w:hAnsi="Times New Roman" w:cs="Times New Roman"/>
          <w:b/>
          <w:sz w:val="20"/>
          <w:szCs w:val="20"/>
          <w:lang w:eastAsia="ru-RU"/>
        </w:rPr>
        <w:t>Количество часов на изучение рабочей программы учебного предмета:</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нагрузка </w:t>
      </w:r>
      <w:proofErr w:type="gramStart"/>
      <w:r w:rsidRPr="0005249B">
        <w:rPr>
          <w:rFonts w:ascii="Times New Roman" w:eastAsia="Times New Roman" w:hAnsi="Times New Roman" w:cs="Times New Roman"/>
          <w:sz w:val="20"/>
          <w:szCs w:val="20"/>
        </w:rPr>
        <w:t>обучающегося</w:t>
      </w:r>
      <w:proofErr w:type="gramEnd"/>
      <w:r w:rsidRPr="0005249B">
        <w:rPr>
          <w:rFonts w:ascii="Times New Roman" w:eastAsia="Times New Roman" w:hAnsi="Times New Roman" w:cs="Times New Roman"/>
          <w:sz w:val="20"/>
          <w:szCs w:val="20"/>
        </w:rPr>
        <w:t xml:space="preserve"> – 486 часов, включая:</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 xml:space="preserve">обязательная аудиторная учебная нагрузка </w:t>
      </w:r>
      <w:proofErr w:type="gramStart"/>
      <w:r w:rsidRPr="0005249B">
        <w:rPr>
          <w:rFonts w:ascii="Times New Roman" w:eastAsia="Times New Roman" w:hAnsi="Times New Roman" w:cs="Times New Roman"/>
          <w:sz w:val="20"/>
          <w:szCs w:val="20"/>
        </w:rPr>
        <w:t>обучающегося</w:t>
      </w:r>
      <w:proofErr w:type="gramEnd"/>
      <w:r w:rsidRPr="0005249B">
        <w:rPr>
          <w:rFonts w:ascii="Times New Roman" w:eastAsia="Times New Roman" w:hAnsi="Times New Roman" w:cs="Times New Roman"/>
          <w:sz w:val="20"/>
          <w:szCs w:val="20"/>
        </w:rPr>
        <w:t xml:space="preserve"> – 328 часов,</w:t>
      </w:r>
    </w:p>
    <w:p w:rsidR="0005249B" w:rsidRPr="0005249B" w:rsidRDefault="0005249B" w:rsidP="0005249B">
      <w:pPr>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sz w:val="20"/>
          <w:szCs w:val="20"/>
        </w:rPr>
        <w:t>самостоятельная работа обучающегося – 162 часа.</w:t>
      </w:r>
    </w:p>
    <w:p w:rsidR="0005249B" w:rsidRPr="0005249B" w:rsidRDefault="0005249B" w:rsidP="0005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0"/>
          <w:szCs w:val="20"/>
        </w:rPr>
      </w:pPr>
      <w:r w:rsidRPr="0005249B">
        <w:rPr>
          <w:rFonts w:ascii="Times New Roman" w:eastAsia="Times New Roman" w:hAnsi="Times New Roman" w:cs="Times New Roman"/>
          <w:b/>
          <w:sz w:val="20"/>
          <w:szCs w:val="20"/>
        </w:rPr>
        <w:t>Время изучения:</w:t>
      </w:r>
      <w:r w:rsidRPr="0005249B">
        <w:rPr>
          <w:rFonts w:ascii="Times New Roman" w:eastAsia="Times New Roman" w:hAnsi="Times New Roman" w:cs="Times New Roman"/>
          <w:sz w:val="20"/>
          <w:szCs w:val="20"/>
        </w:rPr>
        <w:t xml:space="preserve"> 1- 6 семестры</w:t>
      </w:r>
    </w:p>
    <w:p w:rsidR="0067231F" w:rsidRPr="000E6712" w:rsidRDefault="0067231F" w:rsidP="0067231F">
      <w:pPr>
        <w:spacing w:after="0" w:line="240" w:lineRule="auto"/>
        <w:ind w:firstLine="426"/>
        <w:rPr>
          <w:rFonts w:ascii="Times New Roman" w:eastAsia="Times New Roman" w:hAnsi="Times New Roman" w:cs="Times New Roman"/>
          <w:b/>
          <w:sz w:val="20"/>
          <w:szCs w:val="20"/>
          <w:lang w:eastAsia="ru-RU"/>
        </w:rPr>
      </w:pPr>
      <w:bookmarkStart w:id="132" w:name="_GoBack"/>
      <w:bookmarkEnd w:id="132"/>
      <w:r w:rsidRPr="000E6712">
        <w:rPr>
          <w:rFonts w:ascii="Times New Roman" w:eastAsia="Times New Roman" w:hAnsi="Times New Roman" w:cs="Times New Roman"/>
          <w:b/>
          <w:sz w:val="20"/>
          <w:szCs w:val="20"/>
          <w:lang w:eastAsia="ru-RU"/>
        </w:rPr>
        <w:t>Обязательная часть учебных циклов ППССЗ</w:t>
      </w:r>
    </w:p>
    <w:p w:rsidR="0067231F" w:rsidRPr="000E6712" w:rsidRDefault="0067231F" w:rsidP="0067231F">
      <w:pPr>
        <w:widowControl w:val="0"/>
        <w:autoSpaceDE w:val="0"/>
        <w:autoSpaceDN w:val="0"/>
        <w:adjustRightInd w:val="0"/>
        <w:spacing w:after="0" w:line="240" w:lineRule="auto"/>
        <w:ind w:firstLine="426"/>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ОГСЭ.00</w:t>
      </w:r>
      <w:r w:rsidR="009668ED"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Общий гуманитарный и социально-экономический учебный цикл</w:t>
      </w: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1</w:t>
      </w:r>
      <w:r w:rsidR="00CE25A3">
        <w:rPr>
          <w:rFonts w:ascii="Times New Roman" w:eastAsia="Times New Roman" w:hAnsi="Times New Roman" w:cs="Times New Roman"/>
          <w:b/>
          <w:sz w:val="20"/>
          <w:szCs w:val="20"/>
          <w:lang w:eastAsia="ru-RU"/>
        </w:rPr>
        <w:t>7</w:t>
      </w:r>
      <w:r w:rsidRPr="000E6712">
        <w:rPr>
          <w:rFonts w:ascii="Times New Roman" w:eastAsia="Times New Roman" w:hAnsi="Times New Roman" w:cs="Times New Roman"/>
          <w:b/>
          <w:sz w:val="20"/>
          <w:szCs w:val="20"/>
          <w:lang w:eastAsia="ru-RU"/>
        </w:rPr>
        <w:t>. Аннотация на рабочую программу учебной дисциплины ОГСЭ.01</w:t>
      </w:r>
      <w:r w:rsidR="009668ED" w:rsidRPr="000E6712">
        <w:rPr>
          <w:rFonts w:ascii="Times New Roman" w:eastAsia="Times New Roman" w:hAnsi="Times New Roman" w:cs="Times New Roman"/>
          <w:b/>
          <w:sz w:val="20"/>
          <w:szCs w:val="20"/>
          <w:lang w:eastAsia="ru-RU"/>
        </w:rPr>
        <w:t xml:space="preserve">. </w:t>
      </w:r>
      <w:r w:rsidRPr="000E6712">
        <w:rPr>
          <w:rFonts w:ascii="Times New Roman" w:eastAsia="Times New Roman" w:hAnsi="Times New Roman" w:cs="Times New Roman"/>
          <w:b/>
          <w:sz w:val="20"/>
          <w:szCs w:val="20"/>
          <w:lang w:eastAsia="ru-RU"/>
        </w:rPr>
        <w:t>Основы философии</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Cs/>
          <w:sz w:val="20"/>
          <w:szCs w:val="20"/>
          <w:lang w:eastAsia="ru-RU"/>
        </w:rPr>
        <w:t xml:space="preserve">В результате изучения дисциплины </w:t>
      </w:r>
      <w:proofErr w:type="gramStart"/>
      <w:r w:rsidRPr="000E6712">
        <w:rPr>
          <w:rFonts w:ascii="Times New Roman" w:eastAsia="Times New Roman" w:hAnsi="Times New Roman" w:cs="Times New Roman"/>
          <w:bCs/>
          <w:sz w:val="20"/>
          <w:szCs w:val="20"/>
          <w:lang w:eastAsia="ru-RU"/>
        </w:rPr>
        <w:t>обучающийся</w:t>
      </w:r>
      <w:proofErr w:type="gramEnd"/>
      <w:r w:rsidRPr="000E6712">
        <w:rPr>
          <w:rFonts w:ascii="Times New Roman" w:eastAsia="Times New Roman" w:hAnsi="Times New Roman" w:cs="Times New Roman"/>
          <w:bCs/>
          <w:sz w:val="20"/>
          <w:szCs w:val="20"/>
          <w:lang w:eastAsia="ru-RU"/>
        </w:rPr>
        <w:t xml:space="preserve"> должен</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уметь:</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sz w:val="20"/>
          <w:szCs w:val="20"/>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знать:</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основные категории и понятия философии;</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роль философии в жизни человека и общества;</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основы философского учения о бытии;</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сущность процесса познания;</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основы научной, философской и религиозной картин мира;</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ab/>
        <w:t>об условиях формирования личности, свободе и ответственности за сохранение жизни, культуры, окружающей среды;</w:t>
      </w:r>
    </w:p>
    <w:p w:rsidR="0067231F" w:rsidRPr="000E6712" w:rsidRDefault="0067231F" w:rsidP="0067231F">
      <w:pPr>
        <w:tabs>
          <w:tab w:val="left" w:pos="567"/>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 социальных и этических проблемах, связанных с развитием и использованием достижений науки, техники и технологий.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60  часов, включая:</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48 часов;</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–12 часов.</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5 семестр</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1</w:t>
      </w:r>
      <w:r w:rsidR="00CE25A3">
        <w:rPr>
          <w:rFonts w:ascii="Times New Roman" w:eastAsia="Times New Roman" w:hAnsi="Times New Roman" w:cs="Times New Roman"/>
          <w:b/>
          <w:sz w:val="20"/>
          <w:szCs w:val="20"/>
          <w:lang w:eastAsia="ru-RU"/>
        </w:rPr>
        <w:t>8</w:t>
      </w:r>
      <w:r w:rsidRPr="000E6712">
        <w:rPr>
          <w:rFonts w:ascii="Times New Roman" w:eastAsia="Times New Roman" w:hAnsi="Times New Roman" w:cs="Times New Roman"/>
          <w:b/>
          <w:sz w:val="20"/>
          <w:szCs w:val="20"/>
          <w:lang w:eastAsia="ru-RU"/>
        </w:rPr>
        <w:t>. Аннотация на рабочую программу учебной дисциплины ОГСЭ.02</w:t>
      </w:r>
      <w:r w:rsidR="009668ED" w:rsidRPr="000E6712">
        <w:rPr>
          <w:rFonts w:ascii="Times New Roman" w:eastAsia="Times New Roman" w:hAnsi="Times New Roman" w:cs="Times New Roman"/>
          <w:b/>
          <w:sz w:val="20"/>
          <w:szCs w:val="20"/>
          <w:lang w:eastAsia="ru-RU"/>
        </w:rPr>
        <w:t xml:space="preserve">. </w:t>
      </w:r>
      <w:r w:rsidRPr="000E6712">
        <w:rPr>
          <w:rFonts w:ascii="Times New Roman" w:eastAsia="Times New Roman" w:hAnsi="Times New Roman" w:cs="Times New Roman"/>
          <w:b/>
          <w:sz w:val="20"/>
          <w:szCs w:val="20"/>
          <w:lang w:eastAsia="ru-RU"/>
        </w:rPr>
        <w:t xml:space="preserve">История </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bCs/>
          <w:sz w:val="20"/>
          <w:szCs w:val="20"/>
          <w:lang w:eastAsia="ru-RU"/>
        </w:rPr>
      </w:pPr>
      <w:r w:rsidRPr="000E6712">
        <w:rPr>
          <w:rFonts w:ascii="Times New Roman" w:eastAsia="Times New Roman" w:hAnsi="Times New Roman" w:cs="Times New Roman"/>
          <w:bCs/>
          <w:sz w:val="20"/>
          <w:szCs w:val="20"/>
          <w:lang w:eastAsia="ru-RU"/>
        </w:rPr>
        <w:t xml:space="preserve">В результате изучения дисциплины </w:t>
      </w:r>
      <w:proofErr w:type="gramStart"/>
      <w:r w:rsidRPr="000E6712">
        <w:rPr>
          <w:rFonts w:ascii="Times New Roman" w:eastAsia="Times New Roman" w:hAnsi="Times New Roman" w:cs="Times New Roman"/>
          <w:bCs/>
          <w:sz w:val="20"/>
          <w:szCs w:val="20"/>
          <w:lang w:eastAsia="ru-RU"/>
        </w:rPr>
        <w:t>обучающийся</w:t>
      </w:r>
      <w:proofErr w:type="gramEnd"/>
      <w:r w:rsidRPr="000E6712">
        <w:rPr>
          <w:rFonts w:ascii="Times New Roman" w:eastAsia="Times New Roman" w:hAnsi="Times New Roman" w:cs="Times New Roman"/>
          <w:bCs/>
          <w:sz w:val="20"/>
          <w:szCs w:val="20"/>
          <w:lang w:eastAsia="ru-RU"/>
        </w:rPr>
        <w:t xml:space="preserve"> должен</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ориентироваться в современной экономической, политической и культурной ситуации в России и мире;</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выявлять взаимосвязь отечественных, региональных, мировых социально-экономических, политических и культурных проблем;</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знать: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основные направления развития ключевых регионов мира на рубеже XX и XXI вв.;</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сущность и причины локальных, региональных, межгосударственных конфликтов в конце XX – начале X</w:t>
      </w:r>
      <w:r w:rsidRPr="000E6712">
        <w:rPr>
          <w:rFonts w:ascii="Times New Roman" w:eastAsia="Times New Roman" w:hAnsi="Times New Roman" w:cs="Times New Roman"/>
          <w:sz w:val="20"/>
          <w:szCs w:val="20"/>
          <w:shd w:val="clear" w:color="auto" w:fill="FFFFFF"/>
          <w:lang w:eastAsia="ru-RU"/>
        </w:rPr>
        <w:t>XI в</w:t>
      </w:r>
      <w:r w:rsidRPr="000E6712">
        <w:rPr>
          <w:rFonts w:ascii="Times New Roman" w:eastAsia="Times New Roman" w:hAnsi="Times New Roman" w:cs="Times New Roman"/>
          <w:sz w:val="20"/>
          <w:szCs w:val="20"/>
          <w:lang w:eastAsia="ru-RU"/>
        </w:rPr>
        <w:t>.;</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lastRenderedPageBreak/>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назначение ООН, НАТО, ЕС и других организаций и основные направления их деятельности;</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 роли науки, культуры и религии в сохранении и укреплении национальных и государственных традиций;</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содержание и назначение важнейших правовых и законодательных актов мирового и регионального значения.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максимальная учебная нагрузка обучающегося – 72 часа,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48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–24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3 семестр</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1</w:t>
      </w:r>
      <w:r w:rsidR="00CE25A3">
        <w:rPr>
          <w:rFonts w:ascii="Times New Roman" w:eastAsia="Times New Roman" w:hAnsi="Times New Roman" w:cs="Times New Roman"/>
          <w:b/>
          <w:sz w:val="20"/>
          <w:szCs w:val="20"/>
          <w:lang w:eastAsia="ru-RU"/>
        </w:rPr>
        <w:t>9</w:t>
      </w:r>
      <w:r w:rsidRPr="000E6712">
        <w:rPr>
          <w:rFonts w:ascii="Times New Roman" w:eastAsia="Times New Roman" w:hAnsi="Times New Roman" w:cs="Times New Roman"/>
          <w:b/>
          <w:sz w:val="20"/>
          <w:szCs w:val="20"/>
          <w:lang w:eastAsia="ru-RU"/>
        </w:rPr>
        <w:t>. Аннотация на рабочую программу учебной дисциплины ОГСЭ.03</w:t>
      </w:r>
      <w:r w:rsidR="009668ED"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Психология общения</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tabs>
          <w:tab w:val="left" w:pos="426"/>
        </w:tabs>
        <w:spacing w:after="0" w:line="240" w:lineRule="auto"/>
        <w:ind w:firstLine="426"/>
        <w:jc w:val="both"/>
        <w:rPr>
          <w:rFonts w:ascii="Times New Roman" w:eastAsia="Times New Roman" w:hAnsi="Times New Roman" w:cs="Times New Roman"/>
          <w:bCs/>
          <w:sz w:val="20"/>
          <w:szCs w:val="20"/>
          <w:lang w:eastAsia="ru-RU"/>
        </w:rPr>
      </w:pPr>
    </w:p>
    <w:p w:rsidR="0067231F" w:rsidRPr="000E6712" w:rsidRDefault="0067231F" w:rsidP="0067231F">
      <w:pPr>
        <w:tabs>
          <w:tab w:val="left" w:pos="426"/>
        </w:tabs>
        <w:spacing w:after="0" w:line="240" w:lineRule="auto"/>
        <w:ind w:firstLine="426"/>
        <w:jc w:val="both"/>
        <w:rPr>
          <w:rFonts w:ascii="Times New Roman" w:eastAsia="Times New Roman" w:hAnsi="Times New Roman" w:cs="Times New Roman"/>
          <w:bCs/>
          <w:sz w:val="20"/>
          <w:szCs w:val="20"/>
          <w:lang w:eastAsia="ru-RU"/>
        </w:rPr>
      </w:pPr>
      <w:r w:rsidRPr="000E6712">
        <w:rPr>
          <w:rFonts w:ascii="Times New Roman" w:eastAsia="Times New Roman" w:hAnsi="Times New Roman" w:cs="Times New Roman"/>
          <w:bCs/>
          <w:sz w:val="20"/>
          <w:szCs w:val="20"/>
          <w:lang w:eastAsia="ru-RU"/>
        </w:rPr>
        <w:t xml:space="preserve">В результате изучения дисциплины </w:t>
      </w:r>
      <w:proofErr w:type="gramStart"/>
      <w:r w:rsidRPr="000E6712">
        <w:rPr>
          <w:rFonts w:ascii="Times New Roman" w:eastAsia="Times New Roman" w:hAnsi="Times New Roman" w:cs="Times New Roman"/>
          <w:bCs/>
          <w:sz w:val="20"/>
          <w:szCs w:val="20"/>
          <w:lang w:eastAsia="ru-RU"/>
        </w:rPr>
        <w:t>обучающийся</w:t>
      </w:r>
      <w:proofErr w:type="gramEnd"/>
      <w:r w:rsidRPr="000E6712">
        <w:rPr>
          <w:rFonts w:ascii="Times New Roman" w:eastAsia="Times New Roman" w:hAnsi="Times New Roman" w:cs="Times New Roman"/>
          <w:bCs/>
          <w:sz w:val="20"/>
          <w:szCs w:val="20"/>
          <w:lang w:eastAsia="ru-RU"/>
        </w:rPr>
        <w:t xml:space="preserve"> должен</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применять техники и приемы эффективного общения в профессиональной деятельности;</w:t>
      </w:r>
    </w:p>
    <w:p w:rsidR="0067231F" w:rsidRPr="000E6712" w:rsidRDefault="0067231F" w:rsidP="009668ED">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использовать приемы </w:t>
      </w:r>
      <w:proofErr w:type="spellStart"/>
      <w:r w:rsidRPr="000E6712">
        <w:rPr>
          <w:rFonts w:ascii="Times New Roman" w:eastAsia="Times New Roman" w:hAnsi="Times New Roman" w:cs="Times New Roman"/>
          <w:sz w:val="20"/>
          <w:szCs w:val="20"/>
          <w:lang w:eastAsia="ru-RU"/>
        </w:rPr>
        <w:t>саморегуляции</w:t>
      </w:r>
      <w:proofErr w:type="spellEnd"/>
      <w:r w:rsidRPr="000E6712">
        <w:rPr>
          <w:rFonts w:ascii="Times New Roman" w:eastAsia="Times New Roman" w:hAnsi="Times New Roman" w:cs="Times New Roman"/>
          <w:sz w:val="20"/>
          <w:szCs w:val="20"/>
          <w:lang w:eastAsia="ru-RU"/>
        </w:rPr>
        <w:t xml:space="preserve"> поведения в п</w:t>
      </w:r>
      <w:r w:rsidR="009668ED" w:rsidRPr="000E6712">
        <w:rPr>
          <w:rFonts w:ascii="Times New Roman" w:eastAsia="Times New Roman" w:hAnsi="Times New Roman" w:cs="Times New Roman"/>
          <w:sz w:val="20"/>
          <w:szCs w:val="20"/>
          <w:lang w:eastAsia="ru-RU"/>
        </w:rPr>
        <w:t>роцессе межличностного общения;</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знать: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взаимосвязь общения и деятельности;</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цели, функции, виды и уровни общения;</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роли и ролевые ожидания в общении;</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виды социальных взаимодействий;</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механизмы взаимопонимания в общении;</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техники и приемы общения, правила слушания, ведения беседы, убеждения;</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этические принципы общения;</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источники, причины, виды и способы разрешения конфликтов.</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обучающегося – </w:t>
      </w:r>
      <w:r w:rsidR="0047246E">
        <w:rPr>
          <w:rFonts w:ascii="Times New Roman" w:eastAsia="Times New Roman" w:hAnsi="Times New Roman" w:cs="Times New Roman"/>
          <w:sz w:val="20"/>
          <w:szCs w:val="20"/>
          <w:lang w:eastAsia="ru-RU"/>
        </w:rPr>
        <w:t>6</w:t>
      </w:r>
      <w:r w:rsidRPr="000E6712">
        <w:rPr>
          <w:rFonts w:ascii="Times New Roman" w:eastAsia="Times New Roman" w:hAnsi="Times New Roman" w:cs="Times New Roman"/>
          <w:sz w:val="20"/>
          <w:szCs w:val="20"/>
          <w:lang w:eastAsia="ru-RU"/>
        </w:rPr>
        <w:t>4 часа,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48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1</w:t>
      </w:r>
      <w:r w:rsidRPr="000E6712">
        <w:rPr>
          <w:rFonts w:ascii="Times New Roman" w:eastAsia="Times New Roman" w:hAnsi="Times New Roman" w:cs="Times New Roman"/>
          <w:sz w:val="20"/>
          <w:szCs w:val="20"/>
          <w:lang w:eastAsia="ru-RU"/>
        </w:rPr>
        <w:t>6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7 семестр</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p>
    <w:p w:rsidR="0067231F" w:rsidRPr="000E6712" w:rsidRDefault="00CE25A3" w:rsidP="006723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67231F" w:rsidRPr="000E6712">
        <w:rPr>
          <w:rFonts w:ascii="Times New Roman" w:eastAsia="Times New Roman" w:hAnsi="Times New Roman" w:cs="Times New Roman"/>
          <w:b/>
          <w:sz w:val="20"/>
          <w:szCs w:val="20"/>
          <w:lang w:eastAsia="ru-RU"/>
        </w:rPr>
        <w:t>. Аннотация на рабочую программу учебной дисциплины ОГСЭ.04</w:t>
      </w:r>
      <w:r w:rsidR="009668ED" w:rsidRPr="000E6712">
        <w:rPr>
          <w:rFonts w:ascii="Times New Roman" w:eastAsia="Times New Roman" w:hAnsi="Times New Roman" w:cs="Times New Roman"/>
          <w:b/>
          <w:sz w:val="20"/>
          <w:szCs w:val="20"/>
          <w:lang w:eastAsia="ru-RU"/>
        </w:rPr>
        <w:t>.</w:t>
      </w:r>
      <w:r w:rsidR="0067231F" w:rsidRPr="000E6712">
        <w:rPr>
          <w:rFonts w:ascii="Times New Roman" w:eastAsia="Times New Roman" w:hAnsi="Times New Roman" w:cs="Times New Roman"/>
          <w:b/>
          <w:sz w:val="20"/>
          <w:szCs w:val="20"/>
          <w:lang w:eastAsia="ru-RU"/>
        </w:rPr>
        <w:t xml:space="preserve"> Иностранный язык</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bCs/>
          <w:sz w:val="20"/>
          <w:szCs w:val="20"/>
          <w:lang w:eastAsia="ru-RU"/>
        </w:rPr>
      </w:pP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bCs/>
          <w:sz w:val="20"/>
          <w:szCs w:val="20"/>
          <w:lang w:eastAsia="ru-RU"/>
        </w:rPr>
      </w:pPr>
      <w:r w:rsidRPr="000E6712">
        <w:rPr>
          <w:rFonts w:ascii="Times New Roman" w:eastAsia="Times New Roman" w:hAnsi="Times New Roman" w:cs="Times New Roman"/>
          <w:bCs/>
          <w:sz w:val="20"/>
          <w:szCs w:val="20"/>
          <w:lang w:eastAsia="ru-RU"/>
        </w:rPr>
        <w:t xml:space="preserve">В результате изучения дисциплины </w:t>
      </w:r>
      <w:proofErr w:type="gramStart"/>
      <w:r w:rsidRPr="000E6712">
        <w:rPr>
          <w:rFonts w:ascii="Times New Roman" w:eastAsia="Times New Roman" w:hAnsi="Times New Roman" w:cs="Times New Roman"/>
          <w:bCs/>
          <w:sz w:val="20"/>
          <w:szCs w:val="20"/>
          <w:lang w:eastAsia="ru-RU"/>
        </w:rPr>
        <w:t>обучающийся</w:t>
      </w:r>
      <w:proofErr w:type="gramEnd"/>
      <w:r w:rsidRPr="000E6712">
        <w:rPr>
          <w:rFonts w:ascii="Times New Roman" w:eastAsia="Times New Roman" w:hAnsi="Times New Roman" w:cs="Times New Roman"/>
          <w:bCs/>
          <w:sz w:val="20"/>
          <w:szCs w:val="20"/>
          <w:lang w:eastAsia="ru-RU"/>
        </w:rPr>
        <w:t xml:space="preserve"> должен</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общаться (устно и письменно) на иностранном языке на профессиональные и повседневные темы; </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переводить (со словарем) иностранные тексты профессиональной направленности; </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самостоятельно совершенствовать устную и письменную речь, пополнять словарный запас;</w:t>
      </w:r>
    </w:p>
    <w:p w:rsidR="0067231F" w:rsidRPr="000E6712" w:rsidRDefault="0067231F" w:rsidP="0067231F">
      <w:pPr>
        <w:tabs>
          <w:tab w:val="left" w:pos="26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 xml:space="preserve">знать: </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w:t>
      </w:r>
      <w:r w:rsidR="0047246E">
        <w:rPr>
          <w:rFonts w:ascii="Times New Roman" w:eastAsia="Times New Roman" w:hAnsi="Times New Roman" w:cs="Times New Roman"/>
          <w:sz w:val="20"/>
          <w:szCs w:val="20"/>
          <w:lang w:eastAsia="ru-RU"/>
        </w:rPr>
        <w:t>29</w:t>
      </w:r>
      <w:r w:rsidRPr="000E6712">
        <w:rPr>
          <w:rFonts w:ascii="Times New Roman" w:eastAsia="Times New Roman" w:hAnsi="Times New Roman" w:cs="Times New Roman"/>
          <w:sz w:val="20"/>
          <w:szCs w:val="20"/>
          <w:lang w:eastAsia="ru-RU"/>
        </w:rPr>
        <w:t xml:space="preserve">  часов,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106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21  час</w:t>
      </w:r>
      <w:r w:rsidRPr="000E6712">
        <w:rPr>
          <w:rFonts w:ascii="Times New Roman" w:eastAsia="Times New Roman" w:hAnsi="Times New Roman" w:cs="Times New Roman"/>
          <w:sz w:val="20"/>
          <w:szCs w:val="20"/>
          <w:lang w:eastAsia="ru-RU"/>
        </w:rPr>
        <w:t>.</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p>
    <w:p w:rsidR="0067231F" w:rsidRPr="000E6712" w:rsidRDefault="00CE25A3" w:rsidP="0067231F">
      <w:pPr>
        <w:spacing w:after="0" w:line="240" w:lineRule="auto"/>
        <w:ind w:right="-107" w:firstLine="426"/>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r w:rsidR="0067231F" w:rsidRPr="000E6712">
        <w:rPr>
          <w:rFonts w:ascii="Times New Roman" w:eastAsia="Times New Roman" w:hAnsi="Times New Roman" w:cs="Times New Roman"/>
          <w:b/>
          <w:sz w:val="20"/>
          <w:szCs w:val="20"/>
          <w:lang w:eastAsia="ru-RU"/>
        </w:rPr>
        <w:t>. Аннотация на рабочую программу учебной дисциплины ОГСЭ.05</w:t>
      </w:r>
      <w:r w:rsidR="009668ED" w:rsidRPr="000E6712">
        <w:rPr>
          <w:rFonts w:ascii="Times New Roman" w:eastAsia="Times New Roman" w:hAnsi="Times New Roman" w:cs="Times New Roman"/>
          <w:b/>
          <w:sz w:val="20"/>
          <w:szCs w:val="20"/>
          <w:lang w:eastAsia="ru-RU"/>
        </w:rPr>
        <w:t>.</w:t>
      </w:r>
      <w:r w:rsidR="0067231F" w:rsidRPr="000E6712">
        <w:rPr>
          <w:rFonts w:ascii="Times New Roman" w:eastAsia="Times New Roman" w:hAnsi="Times New Roman" w:cs="Times New Roman"/>
          <w:b/>
          <w:sz w:val="20"/>
          <w:szCs w:val="20"/>
          <w:lang w:eastAsia="ru-RU"/>
        </w:rPr>
        <w:t xml:space="preserve"> Физическая культура</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ar-SA"/>
        </w:rPr>
        <w:t xml:space="preserve">В результате изучение 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tabs>
          <w:tab w:val="left" w:pos="266"/>
        </w:tabs>
        <w:spacing w:after="0" w:line="240" w:lineRule="auto"/>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 xml:space="preserve">уметь: </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67231F" w:rsidRPr="00CE25A3" w:rsidRDefault="00CE25A3" w:rsidP="00CE25A3">
      <w:pPr>
        <w:tabs>
          <w:tab w:val="left" w:pos="26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знать:</w:t>
      </w:r>
    </w:p>
    <w:p w:rsidR="0067231F" w:rsidRPr="000E6712" w:rsidRDefault="0067231F" w:rsidP="0067231F">
      <w:pPr>
        <w:tabs>
          <w:tab w:val="left" w:pos="26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 роли физической культуры в общекультурном, профессиональном и социальном развитии человека; </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основы здорового образа жизни.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2</w:t>
      </w:r>
      <w:r w:rsidR="000A4338">
        <w:rPr>
          <w:rFonts w:ascii="Times New Roman" w:eastAsia="Times New Roman" w:hAnsi="Times New Roman" w:cs="Times New Roman"/>
          <w:sz w:val="20"/>
          <w:szCs w:val="20"/>
          <w:lang w:eastAsia="ru-RU"/>
        </w:rPr>
        <w:t>65</w:t>
      </w:r>
      <w:r w:rsidRPr="000E6712">
        <w:rPr>
          <w:rFonts w:ascii="Times New Roman" w:eastAsia="Times New Roman" w:hAnsi="Times New Roman" w:cs="Times New Roman"/>
          <w:sz w:val="20"/>
          <w:szCs w:val="20"/>
          <w:lang w:eastAsia="ru-RU"/>
        </w:rPr>
        <w:t xml:space="preserve"> часов,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обязательная аудиторная учебная нагрузка обучающегося – 1</w:t>
      </w:r>
      <w:r w:rsidR="000A4338">
        <w:rPr>
          <w:rFonts w:ascii="Times New Roman" w:eastAsia="Times New Roman" w:hAnsi="Times New Roman" w:cs="Times New Roman"/>
          <w:sz w:val="20"/>
          <w:szCs w:val="20"/>
          <w:lang w:eastAsia="ru-RU"/>
        </w:rPr>
        <w:t>42</w:t>
      </w:r>
      <w:r w:rsidRPr="000E6712">
        <w:rPr>
          <w:rFonts w:ascii="Times New Roman" w:eastAsia="Times New Roman" w:hAnsi="Times New Roman" w:cs="Times New Roman"/>
          <w:sz w:val="20"/>
          <w:szCs w:val="20"/>
          <w:lang w:eastAsia="ru-RU"/>
        </w:rPr>
        <w:t xml:space="preserve"> часа,</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самостоятельная работа обучающегося – 1</w:t>
      </w:r>
      <w:r w:rsidR="000A4338">
        <w:rPr>
          <w:rFonts w:ascii="Times New Roman" w:eastAsia="Times New Roman" w:hAnsi="Times New Roman" w:cs="Times New Roman"/>
          <w:sz w:val="20"/>
          <w:szCs w:val="20"/>
          <w:lang w:eastAsia="ru-RU"/>
        </w:rPr>
        <w:t>23</w:t>
      </w:r>
      <w:r w:rsidRPr="000E6712">
        <w:rPr>
          <w:rFonts w:ascii="Times New Roman" w:eastAsia="Times New Roman" w:hAnsi="Times New Roman" w:cs="Times New Roman"/>
          <w:sz w:val="20"/>
          <w:szCs w:val="20"/>
          <w:lang w:eastAsia="ru-RU"/>
        </w:rPr>
        <w:t xml:space="preserve"> часа. </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5-</w:t>
      </w:r>
      <w:r w:rsidR="000A4338">
        <w:rPr>
          <w:rFonts w:ascii="Times New Roman" w:eastAsia="Times New Roman" w:hAnsi="Times New Roman" w:cs="Times New Roman"/>
          <w:sz w:val="20"/>
          <w:szCs w:val="20"/>
          <w:lang w:eastAsia="ru-RU"/>
        </w:rPr>
        <w:t>8</w:t>
      </w:r>
      <w:r w:rsidRPr="000E6712">
        <w:rPr>
          <w:rFonts w:ascii="Times New Roman" w:eastAsia="Times New Roman" w:hAnsi="Times New Roman" w:cs="Times New Roman"/>
          <w:sz w:val="20"/>
          <w:szCs w:val="20"/>
          <w:lang w:eastAsia="ru-RU"/>
        </w:rPr>
        <w:t xml:space="preserve"> семестры</w:t>
      </w:r>
    </w:p>
    <w:p w:rsidR="0067231F" w:rsidRPr="000E6712" w:rsidRDefault="0067231F" w:rsidP="0067231F">
      <w:pPr>
        <w:spacing w:after="0" w:line="240" w:lineRule="auto"/>
        <w:ind w:right="-107" w:firstLine="426"/>
        <w:jc w:val="both"/>
        <w:rPr>
          <w:rFonts w:ascii="Times New Roman" w:eastAsia="Times New Roman" w:hAnsi="Times New Roman" w:cs="Times New Roman"/>
          <w:sz w:val="20"/>
          <w:szCs w:val="20"/>
          <w:lang w:eastAsia="ru-RU"/>
        </w:rPr>
      </w:pPr>
    </w:p>
    <w:p w:rsidR="0067231F" w:rsidRPr="000E6712" w:rsidRDefault="0067231F" w:rsidP="0067231F">
      <w:pPr>
        <w:spacing w:after="0" w:line="240" w:lineRule="auto"/>
        <w:ind w:right="-107" w:firstLine="426"/>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П.00</w:t>
      </w:r>
      <w:r w:rsidR="009668ED"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Профессиональный учебный цикл</w:t>
      </w:r>
    </w:p>
    <w:p w:rsidR="0067231F" w:rsidRPr="000E6712" w:rsidRDefault="0067231F" w:rsidP="0067231F">
      <w:pPr>
        <w:spacing w:after="0" w:line="240" w:lineRule="auto"/>
        <w:ind w:right="-107" w:firstLine="426"/>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ОП.00 Общепрофессиональные дисциплины</w:t>
      </w:r>
    </w:p>
    <w:p w:rsidR="0067231F" w:rsidRPr="000E6712" w:rsidRDefault="0067231F" w:rsidP="0067231F">
      <w:pPr>
        <w:spacing w:after="0" w:line="240" w:lineRule="auto"/>
        <w:ind w:right="-107" w:firstLine="426"/>
        <w:jc w:val="both"/>
        <w:rPr>
          <w:rFonts w:ascii="Times New Roman" w:eastAsia="Times New Roman" w:hAnsi="Times New Roman" w:cs="Times New Roman"/>
          <w:b/>
          <w:sz w:val="20"/>
          <w:szCs w:val="20"/>
          <w:lang w:eastAsia="ru-RU"/>
        </w:rPr>
      </w:pPr>
    </w:p>
    <w:p w:rsidR="009668ED" w:rsidRPr="000E6712" w:rsidRDefault="009668ED" w:rsidP="009668ED">
      <w:pPr>
        <w:keepNext/>
        <w:widowControl w:val="0"/>
        <w:tabs>
          <w:tab w:val="left" w:pos="0"/>
        </w:tabs>
        <w:suppressAutoHyphens/>
        <w:spacing w:after="0" w:line="240" w:lineRule="auto"/>
        <w:textAlignment w:val="baseline"/>
        <w:outlineLvl w:val="0"/>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2</w:t>
      </w:r>
      <w:r w:rsidR="00CE25A3">
        <w:rPr>
          <w:rFonts w:ascii="Times New Roman" w:eastAsia="Times New Roman" w:hAnsi="Times New Roman" w:cs="Times New Roman"/>
          <w:b/>
          <w:kern w:val="1"/>
          <w:sz w:val="20"/>
          <w:szCs w:val="20"/>
          <w:lang w:eastAsia="ar-SA"/>
        </w:rPr>
        <w:t>2</w:t>
      </w:r>
      <w:r w:rsidRPr="000E6712">
        <w:rPr>
          <w:rFonts w:ascii="Times New Roman" w:eastAsia="Times New Roman" w:hAnsi="Times New Roman" w:cs="Times New Roman"/>
          <w:b/>
          <w:kern w:val="1"/>
          <w:sz w:val="20"/>
          <w:szCs w:val="20"/>
          <w:lang w:eastAsia="ar-SA"/>
        </w:rPr>
        <w:t>. Аннотация на рабочую программу учебно</w:t>
      </w:r>
      <w:r w:rsidR="00685E07" w:rsidRPr="000E6712">
        <w:rPr>
          <w:rFonts w:ascii="Times New Roman" w:eastAsia="Times New Roman" w:hAnsi="Times New Roman" w:cs="Times New Roman"/>
          <w:b/>
          <w:kern w:val="1"/>
          <w:sz w:val="20"/>
          <w:szCs w:val="20"/>
          <w:lang w:eastAsia="ar-SA"/>
        </w:rPr>
        <w:t xml:space="preserve">й </w:t>
      </w:r>
      <w:r w:rsidRPr="000E6712">
        <w:rPr>
          <w:rFonts w:ascii="Times New Roman" w:eastAsia="Times New Roman" w:hAnsi="Times New Roman" w:cs="Times New Roman"/>
          <w:b/>
          <w:kern w:val="1"/>
          <w:sz w:val="20"/>
          <w:szCs w:val="20"/>
          <w:lang w:eastAsia="ar-SA"/>
        </w:rPr>
        <w:t xml:space="preserve"> </w:t>
      </w:r>
      <w:r w:rsidR="00685E07" w:rsidRPr="000E6712">
        <w:rPr>
          <w:rFonts w:ascii="Times New Roman" w:eastAsia="Times New Roman" w:hAnsi="Times New Roman" w:cs="Times New Roman"/>
          <w:b/>
          <w:kern w:val="1"/>
          <w:sz w:val="20"/>
          <w:szCs w:val="20"/>
          <w:lang w:eastAsia="ar-SA"/>
        </w:rPr>
        <w:t xml:space="preserve">дисциплины </w:t>
      </w:r>
      <w:r w:rsidRPr="000E6712">
        <w:rPr>
          <w:rFonts w:ascii="Times New Roman" w:eastAsia="Times New Roman" w:hAnsi="Times New Roman" w:cs="Times New Roman"/>
          <w:b/>
          <w:kern w:val="1"/>
          <w:sz w:val="20"/>
          <w:szCs w:val="20"/>
          <w:lang w:eastAsia="ar-SA"/>
        </w:rPr>
        <w:t xml:space="preserve">  ОП.01. Музыкальная литература (зарубежная и отечественная),</w:t>
      </w:r>
    </w:p>
    <w:p w:rsidR="009668ED" w:rsidRPr="000E6712" w:rsidRDefault="009668ED" w:rsidP="009668ED">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9668ED" w:rsidRPr="000E6712" w:rsidRDefault="009668ED" w:rsidP="009668ED">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85E07" w:rsidRPr="000E6712" w:rsidRDefault="00685E07" w:rsidP="00685E07">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685E07" w:rsidRPr="000E6712" w:rsidRDefault="00685E07" w:rsidP="00685E07">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685E07" w:rsidRPr="000E6712" w:rsidRDefault="00685E07" w:rsidP="00685E07">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685E07" w:rsidRPr="000E6712" w:rsidRDefault="00685E07" w:rsidP="00685E07">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9668ED" w:rsidRPr="000E6712" w:rsidRDefault="009668ED" w:rsidP="009668ED">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9668ED" w:rsidRPr="000E6712" w:rsidRDefault="009668ED" w:rsidP="009668ED">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формирование музыкально-гуманитарной базы для всей дальнейшей профессиональной деятельности, создание широкого профессионального кругозора через изучение этапов истории развития музыкальной культуры, творческих биографий и наследия крупнейших композиторов, всестороннее (в том числе слуховое) освоение определенного перечня музыкальных произведений.</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ознакомление с основными историческими периодами развития музыкальной культуры, направлениями, стилями и жанрами, особенностями национальных традиций, фольклорными истоками музыки:</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изучение творческих биографий и творческого наследия крупнейших отечественных и зарубежных композиторов;</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историко-теоретическое и слуховое усвоение определенного перечня музыкальных произведений отечественной и зарубежной музыки  </w:t>
      </w:r>
      <w:r w:rsidRPr="000E6712">
        <w:rPr>
          <w:rFonts w:ascii="Times New Roman" w:eastAsia="Times New Roman" w:hAnsi="Times New Roman" w:cs="Times New Roman"/>
          <w:kern w:val="1"/>
          <w:sz w:val="20"/>
          <w:szCs w:val="20"/>
          <w:lang w:val="en-US" w:eastAsia="ar-SA"/>
        </w:rPr>
        <w:t>XVII</w:t>
      </w:r>
      <w:r w:rsidRPr="000E6712">
        <w:rPr>
          <w:rFonts w:ascii="Times New Roman" w:eastAsia="Times New Roman" w:hAnsi="Times New Roman" w:cs="Times New Roman"/>
          <w:kern w:val="1"/>
          <w:sz w:val="20"/>
          <w:szCs w:val="20"/>
          <w:lang w:eastAsia="ar-SA"/>
        </w:rPr>
        <w:t xml:space="preserve"> – </w:t>
      </w:r>
      <w:r w:rsidRPr="000E6712">
        <w:rPr>
          <w:rFonts w:ascii="Times New Roman" w:eastAsia="Times New Roman" w:hAnsi="Times New Roman" w:cs="Times New Roman"/>
          <w:kern w:val="1"/>
          <w:sz w:val="20"/>
          <w:szCs w:val="20"/>
          <w:lang w:val="en-US" w:eastAsia="ar-SA"/>
        </w:rPr>
        <w:t>XX</w:t>
      </w:r>
      <w:r w:rsidRPr="000E6712">
        <w:rPr>
          <w:rFonts w:ascii="Times New Roman" w:eastAsia="Times New Roman" w:hAnsi="Times New Roman" w:cs="Times New Roman"/>
          <w:kern w:val="1"/>
          <w:sz w:val="20"/>
          <w:szCs w:val="20"/>
          <w:lang w:eastAsia="ar-SA"/>
        </w:rPr>
        <w:t xml:space="preserve"> веков;</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навыка характеристики музыкального произведения в единстве образного содержания, формы и выразительных средств в их смысловом взаимодействии и историко-стилистической определенности;</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накопление знания конкретных музыкальных произведений.</w:t>
      </w:r>
    </w:p>
    <w:p w:rsidR="009668ED" w:rsidRPr="000E6712" w:rsidRDefault="009668ED" w:rsidP="009668ED">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p>
    <w:p w:rsidR="009668ED" w:rsidRPr="000E6712" w:rsidRDefault="009668ED" w:rsidP="009668ED">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Lucida Sans Unicode" w:hAnsi="Times New Roman" w:cs="Times New Roman"/>
          <w:bCs/>
          <w:kern w:val="1"/>
          <w:sz w:val="20"/>
          <w:szCs w:val="20"/>
          <w:lang w:eastAsia="ar-SA"/>
        </w:rPr>
        <w:t>В результате изучения учебно</w:t>
      </w:r>
      <w:r w:rsidR="00685E07" w:rsidRPr="000E6712">
        <w:rPr>
          <w:rFonts w:ascii="Times New Roman" w:eastAsia="Lucida Sans Unicode" w:hAnsi="Times New Roman" w:cs="Times New Roman"/>
          <w:bCs/>
          <w:kern w:val="1"/>
          <w:sz w:val="20"/>
          <w:szCs w:val="20"/>
          <w:lang w:eastAsia="ar-SA"/>
        </w:rPr>
        <w:t>й</w:t>
      </w:r>
      <w:r w:rsidRPr="000E6712">
        <w:rPr>
          <w:rFonts w:ascii="Times New Roman" w:eastAsia="Lucida Sans Unicode" w:hAnsi="Times New Roman" w:cs="Times New Roman"/>
          <w:bCs/>
          <w:kern w:val="1"/>
          <w:sz w:val="20"/>
          <w:szCs w:val="20"/>
          <w:lang w:eastAsia="ar-SA"/>
        </w:rPr>
        <w:t xml:space="preserve"> </w:t>
      </w:r>
      <w:r w:rsidR="00685E07" w:rsidRPr="000E6712">
        <w:rPr>
          <w:rFonts w:ascii="Times New Roman" w:eastAsia="Lucida Sans Unicode" w:hAnsi="Times New Roman" w:cs="Times New Roman"/>
          <w:bCs/>
          <w:kern w:val="1"/>
          <w:sz w:val="20"/>
          <w:szCs w:val="20"/>
          <w:lang w:eastAsia="ar-SA"/>
        </w:rPr>
        <w:t xml:space="preserve">дисциплины </w:t>
      </w:r>
      <w:r w:rsidRPr="000E6712">
        <w:rPr>
          <w:rFonts w:ascii="Times New Roman" w:eastAsia="Lucida Sans Unicode" w:hAnsi="Times New Roman" w:cs="Times New Roman"/>
          <w:bCs/>
          <w:kern w:val="1"/>
          <w:sz w:val="20"/>
          <w:szCs w:val="20"/>
          <w:lang w:eastAsia="ar-SA"/>
        </w:rPr>
        <w:t xml:space="preserve"> </w:t>
      </w:r>
      <w:proofErr w:type="gramStart"/>
      <w:r w:rsidRPr="000E6712">
        <w:rPr>
          <w:rFonts w:ascii="Times New Roman" w:eastAsia="Lucida Sans Unicode" w:hAnsi="Times New Roman" w:cs="Times New Roman"/>
          <w:bCs/>
          <w:kern w:val="1"/>
          <w:sz w:val="20"/>
          <w:szCs w:val="20"/>
          <w:lang w:eastAsia="ar-SA"/>
        </w:rPr>
        <w:t>обучающийся</w:t>
      </w:r>
      <w:proofErr w:type="gramEnd"/>
      <w:r w:rsidRPr="000E6712">
        <w:rPr>
          <w:rFonts w:ascii="Times New Roman" w:eastAsia="Lucida Sans Unicode" w:hAnsi="Times New Roman" w:cs="Times New Roman"/>
          <w:bCs/>
          <w:kern w:val="1"/>
          <w:sz w:val="20"/>
          <w:szCs w:val="20"/>
          <w:lang w:eastAsia="ar-SA"/>
        </w:rPr>
        <w:t xml:space="preserve"> должен:</w:t>
      </w:r>
    </w:p>
    <w:p w:rsidR="009668ED" w:rsidRPr="000E6712" w:rsidRDefault="009668ED" w:rsidP="009668ED">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 xml:space="preserve">уметь: </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ориентироваться в музыкальных произведениях различных направлений, стилей и жанров;</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выполнять теоретический и исполнительский анализ музыкального произведения; </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характеризовать выразительные средства в контексте содержания музыкального произведения; </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анализировать незнакомое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выполнять сравнительный анализ различных редакций музыкального произведения;</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работать со звукозаписывающей аппаратурой;</w:t>
      </w:r>
    </w:p>
    <w:p w:rsidR="009668ED" w:rsidRPr="000E6712" w:rsidRDefault="009668ED" w:rsidP="009668ED">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 роли и значении музыкального искусства в системе культуры;</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основные исторические периоды развития музыкальной культуры, основные направления, стили и жанры; </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основные этапы развития отечественной и зарубежной музыки от музыкального искусства древности и античного периода до современного периода, включая музыкальное искусство Х</w:t>
      </w:r>
      <w:proofErr w:type="gramStart"/>
      <w:r w:rsidRPr="000E6712">
        <w:rPr>
          <w:rFonts w:ascii="Times New Roman" w:eastAsia="Calibri" w:hAnsi="Times New Roman" w:cs="Times New Roman"/>
          <w:sz w:val="20"/>
          <w:szCs w:val="20"/>
          <w:lang w:val="en-US"/>
        </w:rPr>
        <w:t>X</w:t>
      </w:r>
      <w:proofErr w:type="gramEnd"/>
      <w:r w:rsidRPr="000E6712">
        <w:rPr>
          <w:rFonts w:ascii="Times New Roman" w:eastAsia="Calibri" w:hAnsi="Times New Roman" w:cs="Times New Roman"/>
          <w:sz w:val="20"/>
          <w:szCs w:val="20"/>
        </w:rPr>
        <w:t xml:space="preserve"> – </w:t>
      </w:r>
      <w:r w:rsidRPr="000E6712">
        <w:rPr>
          <w:rFonts w:ascii="Times New Roman" w:eastAsia="Calibri" w:hAnsi="Times New Roman" w:cs="Times New Roman"/>
          <w:sz w:val="20"/>
          <w:szCs w:val="20"/>
          <w:lang w:val="en-US"/>
        </w:rPr>
        <w:t>XXI</w:t>
      </w:r>
      <w:r w:rsidRPr="000E6712">
        <w:rPr>
          <w:rFonts w:ascii="Times New Roman" w:eastAsia="Calibri" w:hAnsi="Times New Roman" w:cs="Times New Roman"/>
          <w:sz w:val="20"/>
          <w:szCs w:val="20"/>
        </w:rPr>
        <w:t xml:space="preserve"> вв.;</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особенности национальных традиций, фольклорные истоки музыки;</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творческие биографии крупнейших русских и зарубежных композиторов;</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программный минимум произведений симфонического, оперного, камерно-вокального, камерно-инструментального и других  жанров музыкального искусства (слуховые представления и нотный текст);</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теоретические основы музыкального искусства в контексте музыкального произведения: элементы музыкального языка, принципы формообразования, основы гармонического развития, выразительные и формообразующие возможности гармонии.</w:t>
      </w:r>
    </w:p>
    <w:p w:rsidR="009668ED" w:rsidRPr="000E6712" w:rsidRDefault="009668ED" w:rsidP="009668ED">
      <w:pPr>
        <w:spacing w:after="0" w:line="240" w:lineRule="auto"/>
        <w:ind w:firstLine="426"/>
        <w:jc w:val="both"/>
        <w:rPr>
          <w:rFonts w:ascii="Times New Roman" w:eastAsia="Calibri" w:hAnsi="Times New Roman" w:cs="Times New Roman"/>
          <w:sz w:val="20"/>
          <w:szCs w:val="20"/>
        </w:rPr>
      </w:pPr>
    </w:p>
    <w:p w:rsidR="009668ED" w:rsidRPr="000E6712" w:rsidRDefault="009668ED" w:rsidP="009668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Количество часов на изучение рабочей программы учебно</w:t>
      </w:r>
      <w:r w:rsidR="00685E07" w:rsidRPr="000E6712">
        <w:rPr>
          <w:rFonts w:ascii="Times New Roman" w:eastAsia="Times New Roman" w:hAnsi="Times New Roman" w:cs="Times New Roman"/>
          <w:b/>
          <w:sz w:val="20"/>
          <w:szCs w:val="20"/>
          <w:lang w:eastAsia="ru-RU"/>
        </w:rPr>
        <w:t xml:space="preserve">й </w:t>
      </w:r>
      <w:r w:rsidRPr="000E6712">
        <w:rPr>
          <w:rFonts w:ascii="Times New Roman" w:eastAsia="Times New Roman" w:hAnsi="Times New Roman" w:cs="Times New Roman"/>
          <w:b/>
          <w:sz w:val="20"/>
          <w:szCs w:val="20"/>
          <w:lang w:eastAsia="ru-RU"/>
        </w:rPr>
        <w:t xml:space="preserve"> </w:t>
      </w:r>
      <w:r w:rsidR="00685E07" w:rsidRPr="000E6712">
        <w:rPr>
          <w:rFonts w:ascii="Times New Roman" w:eastAsia="Times New Roman" w:hAnsi="Times New Roman" w:cs="Times New Roman"/>
          <w:b/>
          <w:sz w:val="20"/>
          <w:szCs w:val="20"/>
          <w:lang w:eastAsia="ru-RU"/>
        </w:rPr>
        <w:t>дисциплины</w:t>
      </w:r>
      <w:r w:rsidRPr="000E6712">
        <w:rPr>
          <w:rFonts w:ascii="Times New Roman" w:eastAsia="Times New Roman" w:hAnsi="Times New Roman" w:cs="Times New Roman"/>
          <w:b/>
          <w:sz w:val="20"/>
          <w:szCs w:val="20"/>
          <w:lang w:eastAsia="ru-RU"/>
        </w:rPr>
        <w:t>:</w:t>
      </w:r>
    </w:p>
    <w:p w:rsidR="009668ED" w:rsidRPr="000E6712" w:rsidRDefault="009668ED" w:rsidP="009668ED">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–429</w:t>
      </w:r>
      <w:r w:rsidR="00A8039C"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часов, включая:</w:t>
      </w:r>
    </w:p>
    <w:p w:rsidR="009668ED" w:rsidRPr="000E6712" w:rsidRDefault="009668ED" w:rsidP="009668ED">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–286 часов,</w:t>
      </w:r>
    </w:p>
    <w:p w:rsidR="009668ED" w:rsidRPr="000E6712" w:rsidRDefault="009668ED" w:rsidP="009668ED">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самостоятельная работа обучающегося –43</w:t>
      </w:r>
      <w:r w:rsidR="00A8039C"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час</w:t>
      </w:r>
      <w:r w:rsidR="00A8039C" w:rsidRPr="000E6712">
        <w:rPr>
          <w:rFonts w:ascii="Times New Roman" w:eastAsia="Times New Roman" w:hAnsi="Times New Roman" w:cs="Times New Roman"/>
          <w:sz w:val="20"/>
          <w:szCs w:val="20"/>
          <w:lang w:eastAsia="ru-RU"/>
        </w:rPr>
        <w:t>а</w:t>
      </w:r>
      <w:r w:rsidRPr="000E6712">
        <w:rPr>
          <w:rFonts w:ascii="Times New Roman" w:eastAsia="Times New Roman" w:hAnsi="Times New Roman" w:cs="Times New Roman"/>
          <w:sz w:val="20"/>
          <w:szCs w:val="20"/>
          <w:lang w:eastAsia="ru-RU"/>
        </w:rPr>
        <w:t>.</w:t>
      </w:r>
    </w:p>
    <w:p w:rsidR="009668ED" w:rsidRPr="000E6712" w:rsidRDefault="009668ED" w:rsidP="00966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1-8 семестры</w:t>
      </w:r>
    </w:p>
    <w:p w:rsidR="0067231F" w:rsidRPr="000E6712" w:rsidRDefault="0067231F" w:rsidP="0067231F">
      <w:pPr>
        <w:spacing w:after="0" w:line="240" w:lineRule="auto"/>
        <w:ind w:firstLine="426"/>
        <w:jc w:val="both"/>
        <w:rPr>
          <w:rFonts w:ascii="Times New Roman" w:eastAsia="Times New Roman" w:hAnsi="Times New Roman" w:cs="Times New Roman"/>
          <w:b/>
          <w:sz w:val="20"/>
          <w:szCs w:val="20"/>
          <w:lang w:eastAsia="ru-RU"/>
        </w:rPr>
      </w:pPr>
    </w:p>
    <w:p w:rsidR="0067231F" w:rsidRPr="000E6712" w:rsidRDefault="005829D9"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3</w:t>
      </w:r>
      <w:r w:rsidR="0067231F" w:rsidRPr="000E6712">
        <w:rPr>
          <w:rFonts w:ascii="Times New Roman" w:eastAsia="Times New Roman" w:hAnsi="Times New Roman" w:cs="Times New Roman"/>
          <w:b/>
          <w:sz w:val="20"/>
          <w:szCs w:val="20"/>
          <w:lang w:eastAsia="ru-RU"/>
        </w:rPr>
        <w:t>. Аннотация на рабочую программу учебно</w:t>
      </w:r>
      <w:r w:rsidR="00A8039C" w:rsidRPr="000E6712">
        <w:rPr>
          <w:rFonts w:ascii="Times New Roman" w:eastAsia="Times New Roman" w:hAnsi="Times New Roman" w:cs="Times New Roman"/>
          <w:b/>
          <w:sz w:val="20"/>
          <w:szCs w:val="20"/>
          <w:lang w:eastAsia="ru-RU"/>
        </w:rPr>
        <w:t xml:space="preserve">й </w:t>
      </w:r>
      <w:r w:rsidR="0067231F" w:rsidRPr="000E6712">
        <w:rPr>
          <w:rFonts w:ascii="Times New Roman" w:eastAsia="Times New Roman" w:hAnsi="Times New Roman" w:cs="Times New Roman"/>
          <w:b/>
          <w:sz w:val="20"/>
          <w:szCs w:val="20"/>
          <w:lang w:eastAsia="ru-RU"/>
        </w:rPr>
        <w:t xml:space="preserve">  </w:t>
      </w:r>
      <w:r w:rsidR="00A8039C" w:rsidRPr="000E6712">
        <w:rPr>
          <w:rFonts w:ascii="Times New Roman" w:eastAsia="Times New Roman" w:hAnsi="Times New Roman" w:cs="Times New Roman"/>
          <w:b/>
          <w:sz w:val="20"/>
          <w:szCs w:val="20"/>
          <w:lang w:eastAsia="ru-RU"/>
        </w:rPr>
        <w:t xml:space="preserve">дисциплины </w:t>
      </w:r>
      <w:r w:rsidR="0067231F" w:rsidRPr="000E6712">
        <w:rPr>
          <w:rFonts w:ascii="Times New Roman" w:eastAsia="Times New Roman" w:hAnsi="Times New Roman" w:cs="Times New Roman"/>
          <w:b/>
          <w:sz w:val="20"/>
          <w:szCs w:val="20"/>
          <w:lang w:eastAsia="ru-RU"/>
        </w:rPr>
        <w:t xml:space="preserve">  ОП.02. Сольфеджио</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A8039C" w:rsidRPr="000E6712" w:rsidRDefault="00A8039C" w:rsidP="00A8039C">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A8039C" w:rsidRPr="000E6712" w:rsidRDefault="00A8039C" w:rsidP="00A8039C">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A8039C" w:rsidRPr="000E6712" w:rsidRDefault="00A8039C" w:rsidP="00A8039C">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A8039C" w:rsidRPr="000E6712" w:rsidRDefault="00A8039C" w:rsidP="00A8039C">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Всестороннее развитие профессионального музыкального слуха – основы формирования квалифицированного музыканта-профессионала.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развитие музыкального слуха в его мелодическом, гармоническом и иных проявлениях;</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аналитического слухового мышления;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выработка тренированной музыкальной памяти;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воспитание музыкального вкуса;</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развитие самостоятельности в профессиональной работе;</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развитие творческих способностей.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 результате изучения учебно</w:t>
      </w:r>
      <w:r w:rsidR="00A8039C" w:rsidRPr="000E6712">
        <w:rPr>
          <w:rFonts w:ascii="Times New Roman" w:eastAsia="Times New Roman" w:hAnsi="Times New Roman" w:cs="Times New Roman"/>
          <w:kern w:val="1"/>
          <w:sz w:val="20"/>
          <w:szCs w:val="20"/>
          <w:lang w:eastAsia="ar-SA"/>
        </w:rPr>
        <w:t xml:space="preserve">й </w:t>
      </w:r>
      <w:r w:rsidRPr="000E6712">
        <w:rPr>
          <w:rFonts w:ascii="Times New Roman" w:eastAsia="Times New Roman" w:hAnsi="Times New Roman" w:cs="Times New Roman"/>
          <w:kern w:val="1"/>
          <w:sz w:val="20"/>
          <w:szCs w:val="20"/>
          <w:lang w:eastAsia="ar-SA"/>
        </w:rPr>
        <w:t xml:space="preserve"> </w:t>
      </w:r>
      <w:r w:rsidR="00A8039C" w:rsidRPr="000E6712">
        <w:rPr>
          <w:rFonts w:ascii="Times New Roman" w:eastAsia="Times New Roman" w:hAnsi="Times New Roman" w:cs="Times New Roman"/>
          <w:kern w:val="1"/>
          <w:sz w:val="20"/>
          <w:szCs w:val="20"/>
          <w:lang w:eastAsia="ar-SA"/>
        </w:rPr>
        <w:t xml:space="preserve">дисциплины </w:t>
      </w:r>
      <w:r w:rsidRPr="000E6712">
        <w:rPr>
          <w:rFonts w:ascii="Times New Roman" w:eastAsia="Times New Roman" w:hAnsi="Times New Roman" w:cs="Times New Roman"/>
          <w:kern w:val="1"/>
          <w:sz w:val="20"/>
          <w:szCs w:val="20"/>
          <w:lang w:eastAsia="ar-SA"/>
        </w:rPr>
        <w:t xml:space="preserve">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proofErr w:type="spellStart"/>
      <w:r w:rsidRPr="000E6712">
        <w:rPr>
          <w:rFonts w:ascii="Times New Roman" w:eastAsia="Times New Roman" w:hAnsi="Times New Roman" w:cs="Times New Roman"/>
          <w:sz w:val="20"/>
          <w:szCs w:val="20"/>
          <w:lang w:eastAsia="ru-RU"/>
        </w:rPr>
        <w:t>сольфеджировать</w:t>
      </w:r>
      <w:proofErr w:type="spellEnd"/>
      <w:r w:rsidRPr="000E6712">
        <w:rPr>
          <w:rFonts w:ascii="Times New Roman" w:eastAsia="Times New Roman" w:hAnsi="Times New Roman" w:cs="Times New Roman"/>
          <w:sz w:val="20"/>
          <w:szCs w:val="20"/>
          <w:lang w:eastAsia="ru-RU"/>
        </w:rPr>
        <w:t xml:space="preserve"> одноголосные – четырехголосные музыкальные примеры; </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сочинять подголоски или дополнительные голоса в зависимости от жанровых особенностей музыкального примера;</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записывать музыкальные построения в соответствии с программными требованиями, используя навыки слухового анализа;</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гармонизовать мелодии в различных стилях и жанрах, включая полифонические; </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слышать и анализировать гармонические и интервальные цепочки;</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доводить предложенный мелодический или гармонический фрагмент до законченного построения;</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применять навыки владения элементами музыкального языка на клавиатуре и в письменном виде;</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выполнять теоретический анализ музыкального произведения;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особенности ладовых систем;</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основы функциональной гармонии;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закономерности формообразования;</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формы развития музыкального слуха: диктант, слуховой анализ, интонационные упражнения, сольфеджирование.</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w:t>
      </w:r>
      <w:r w:rsidR="00A8039C" w:rsidRPr="000E6712">
        <w:rPr>
          <w:rFonts w:ascii="Times New Roman" w:eastAsia="Times New Roman" w:hAnsi="Times New Roman" w:cs="Times New Roman"/>
          <w:b/>
          <w:kern w:val="1"/>
          <w:sz w:val="20"/>
          <w:szCs w:val="20"/>
          <w:lang w:eastAsia="ar-SA"/>
        </w:rPr>
        <w:t>й</w:t>
      </w:r>
      <w:r w:rsidRPr="000E6712">
        <w:rPr>
          <w:rFonts w:ascii="Times New Roman" w:eastAsia="Times New Roman" w:hAnsi="Times New Roman" w:cs="Times New Roman"/>
          <w:b/>
          <w:kern w:val="1"/>
          <w:sz w:val="20"/>
          <w:szCs w:val="20"/>
          <w:lang w:eastAsia="ar-SA"/>
        </w:rPr>
        <w:t xml:space="preserve">  </w:t>
      </w:r>
      <w:r w:rsidR="00A8039C" w:rsidRPr="000E6712">
        <w:rPr>
          <w:rFonts w:ascii="Times New Roman" w:eastAsia="Times New Roman" w:hAnsi="Times New Roman" w:cs="Times New Roman"/>
          <w:b/>
          <w:kern w:val="1"/>
          <w:sz w:val="20"/>
          <w:szCs w:val="20"/>
          <w:lang w:eastAsia="ar-SA"/>
        </w:rPr>
        <w:t>дисциплины</w:t>
      </w:r>
      <w:r w:rsidRPr="000E6712">
        <w:rPr>
          <w:rFonts w:ascii="Times New Roman" w:eastAsia="Times New Roman" w:hAnsi="Times New Roman" w:cs="Times New Roman"/>
          <w:b/>
          <w:kern w:val="1"/>
          <w:sz w:val="20"/>
          <w:szCs w:val="20"/>
          <w:lang w:eastAsia="ar-SA"/>
        </w:rPr>
        <w:t>:</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 xml:space="preserve">597 </w:t>
      </w:r>
      <w:r w:rsidRPr="000E6712">
        <w:rPr>
          <w:rFonts w:ascii="Times New Roman" w:eastAsia="Times New Roman" w:hAnsi="Times New Roman" w:cs="Times New Roman"/>
          <w:sz w:val="20"/>
          <w:szCs w:val="20"/>
          <w:lang w:eastAsia="ru-RU"/>
        </w:rPr>
        <w:t>час</w:t>
      </w:r>
      <w:r w:rsidR="0047246E">
        <w:rPr>
          <w:rFonts w:ascii="Times New Roman" w:eastAsia="Times New Roman" w:hAnsi="Times New Roman" w:cs="Times New Roman"/>
          <w:sz w:val="20"/>
          <w:szCs w:val="20"/>
          <w:lang w:eastAsia="ru-RU"/>
        </w:rPr>
        <w:t>ов</w:t>
      </w:r>
      <w:r w:rsidRPr="000E6712">
        <w:rPr>
          <w:rFonts w:ascii="Times New Roman" w:eastAsia="Times New Roman" w:hAnsi="Times New Roman" w:cs="Times New Roman"/>
          <w:sz w:val="20"/>
          <w:szCs w:val="20"/>
          <w:lang w:eastAsia="ru-RU"/>
        </w:rPr>
        <w:t>,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398</w:t>
      </w:r>
      <w:r w:rsidRPr="000E6712">
        <w:rPr>
          <w:rFonts w:ascii="Times New Roman" w:eastAsia="Times New Roman" w:hAnsi="Times New Roman" w:cs="Times New Roman"/>
          <w:sz w:val="20"/>
          <w:szCs w:val="20"/>
          <w:lang w:eastAsia="ru-RU"/>
        </w:rPr>
        <w:t>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199</w:t>
      </w:r>
      <w:r w:rsidR="00A8039C"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 xml:space="preserve">часов. </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1-8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4</w:t>
      </w:r>
      <w:r w:rsidRPr="000E6712">
        <w:rPr>
          <w:rFonts w:ascii="Times New Roman" w:eastAsia="Times New Roman" w:hAnsi="Times New Roman" w:cs="Times New Roman"/>
          <w:b/>
          <w:sz w:val="20"/>
          <w:szCs w:val="20"/>
          <w:lang w:eastAsia="ru-RU"/>
        </w:rPr>
        <w:t>.Аннотация на рабочую программу учебной дисциплины ОП.03</w:t>
      </w:r>
      <w:r w:rsidR="005829D9"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Элементарная теория музыки</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lastRenderedPageBreak/>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создание теоретико-практической базы для освоения сложного комплекса дисциплин общепрофессионального  учебного цикла.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spacing w:after="0" w:line="240" w:lineRule="auto"/>
        <w:jc w:val="both"/>
        <w:rPr>
          <w:rFonts w:ascii="Times New Roman" w:eastAsia="Times New Roman" w:hAnsi="Times New Roman" w:cs="Times New Roman"/>
          <w:color w:val="000000"/>
          <w:sz w:val="20"/>
          <w:szCs w:val="20"/>
          <w:lang w:eastAsia="ru-RU"/>
        </w:rPr>
      </w:pPr>
      <w:r w:rsidRPr="000E6712">
        <w:rPr>
          <w:rFonts w:ascii="Times New Roman" w:eastAsia="Times New Roman" w:hAnsi="Times New Roman" w:cs="Times New Roman"/>
          <w:color w:val="000000"/>
          <w:sz w:val="20"/>
          <w:szCs w:val="20"/>
          <w:lang w:eastAsia="ru-RU"/>
        </w:rPr>
        <w:t>формирование и развитие музыкального мышления студентов, их аналитических способностей;</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систематизация и детализация сведений о важнейших элементах музыкального языка;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освещение общих законов строения и функционирования музыкальной системы и отдельных ее составляющих;</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историко-теоретическое изучение и практическое освоение ряда основных музыкально-теоретических понятий и явлений.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В результате изучения 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делать элементарный анализ нотного текста с объяснением роли выразительных сре</w:t>
      </w:r>
      <w:proofErr w:type="gramStart"/>
      <w:r w:rsidRPr="000E6712">
        <w:rPr>
          <w:rFonts w:ascii="Times New Roman" w:eastAsia="Times New Roman" w:hAnsi="Times New Roman" w:cs="Times New Roman"/>
          <w:kern w:val="1"/>
          <w:sz w:val="20"/>
          <w:szCs w:val="20"/>
          <w:lang w:eastAsia="ar-SA"/>
        </w:rPr>
        <w:t>дств в к</w:t>
      </w:r>
      <w:proofErr w:type="gramEnd"/>
      <w:r w:rsidRPr="000E6712">
        <w:rPr>
          <w:rFonts w:ascii="Times New Roman" w:eastAsia="Times New Roman" w:hAnsi="Times New Roman" w:cs="Times New Roman"/>
          <w:kern w:val="1"/>
          <w:sz w:val="20"/>
          <w:szCs w:val="20"/>
          <w:lang w:eastAsia="ar-SA"/>
        </w:rPr>
        <w:t>онтексте музыкального произведения, анализировать музыкальную ткань с точки зрения ладовой системы, особенностей звукоряда (использования диатонических или хроматических ладов, отклонений, модуляций); гармонической системы (модальной и функциональной стороны гармонии), фактурного изложения материала (типов фактур);</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использовать навыки владения элементами музыкального языка на клавиатуре и в письменном виде;</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spacing w:after="0" w:line="240" w:lineRule="auto"/>
        <w:ind w:firstLine="426"/>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понятия звукоряда и лада, интервалов и аккордов, диатоники и </w:t>
      </w:r>
      <w:proofErr w:type="spellStart"/>
      <w:r w:rsidRPr="000E6712">
        <w:rPr>
          <w:rFonts w:ascii="Times New Roman" w:eastAsia="Times New Roman" w:hAnsi="Times New Roman" w:cs="Times New Roman"/>
          <w:sz w:val="20"/>
          <w:szCs w:val="20"/>
          <w:lang w:eastAsia="ru-RU"/>
        </w:rPr>
        <w:t>хроматики</w:t>
      </w:r>
      <w:proofErr w:type="spellEnd"/>
      <w:r w:rsidRPr="000E6712">
        <w:rPr>
          <w:rFonts w:ascii="Times New Roman" w:eastAsia="Times New Roman" w:hAnsi="Times New Roman" w:cs="Times New Roman"/>
          <w:sz w:val="20"/>
          <w:szCs w:val="20"/>
          <w:lang w:eastAsia="ru-RU"/>
        </w:rPr>
        <w:t>, отклонения и модуляции, тональной и модальной системы;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типы фактур; типы изложения музыкального материала</w:t>
      </w:r>
    </w:p>
    <w:p w:rsidR="0067231F" w:rsidRPr="000E6712" w:rsidRDefault="0067231F" w:rsidP="0067231F">
      <w:pPr>
        <w:spacing w:after="0" w:line="240" w:lineRule="auto"/>
        <w:ind w:right="141"/>
        <w:contextualSpacing/>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Количество часов на изучение рабочей программы учебной дисциплины:</w:t>
      </w:r>
    </w:p>
    <w:p w:rsidR="0067231F" w:rsidRPr="000E6712" w:rsidRDefault="0067231F" w:rsidP="0067231F">
      <w:pPr>
        <w:spacing w:after="0" w:line="240" w:lineRule="auto"/>
        <w:ind w:right="141"/>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108 часов, включая:</w:t>
      </w:r>
    </w:p>
    <w:p w:rsidR="0067231F" w:rsidRPr="000E6712" w:rsidRDefault="0067231F" w:rsidP="0067231F">
      <w:pPr>
        <w:spacing w:after="0" w:line="240" w:lineRule="auto"/>
        <w:ind w:right="141"/>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обязательная аудиторная учебная нагрузка обучающегося – 72 часа,</w:t>
      </w:r>
    </w:p>
    <w:p w:rsidR="0067231F" w:rsidRPr="000E6712" w:rsidRDefault="0067231F" w:rsidP="0067231F">
      <w:pPr>
        <w:spacing w:after="0" w:line="240" w:lineRule="auto"/>
        <w:ind w:right="141"/>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36 часов.</w:t>
      </w:r>
    </w:p>
    <w:p w:rsidR="0067231F" w:rsidRPr="000E6712" w:rsidRDefault="0067231F" w:rsidP="0067231F">
      <w:pPr>
        <w:spacing w:after="0" w:line="240" w:lineRule="auto"/>
        <w:ind w:right="141"/>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1-2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5</w:t>
      </w:r>
      <w:r w:rsidRPr="000E6712">
        <w:rPr>
          <w:rFonts w:ascii="Times New Roman" w:eastAsia="Times New Roman" w:hAnsi="Times New Roman" w:cs="Times New Roman"/>
          <w:b/>
          <w:sz w:val="20"/>
          <w:szCs w:val="20"/>
          <w:lang w:eastAsia="ru-RU"/>
        </w:rPr>
        <w:t>. Аннотация на рабочую программу учебно</w:t>
      </w:r>
      <w:r w:rsidR="00A8039C" w:rsidRPr="000E6712">
        <w:rPr>
          <w:rFonts w:ascii="Times New Roman" w:eastAsia="Times New Roman" w:hAnsi="Times New Roman" w:cs="Times New Roman"/>
          <w:b/>
          <w:sz w:val="20"/>
          <w:szCs w:val="20"/>
          <w:lang w:eastAsia="ru-RU"/>
        </w:rPr>
        <w:t xml:space="preserve">й </w:t>
      </w:r>
      <w:r w:rsidRPr="000E6712">
        <w:rPr>
          <w:rFonts w:ascii="Times New Roman" w:eastAsia="Times New Roman" w:hAnsi="Times New Roman" w:cs="Times New Roman"/>
          <w:b/>
          <w:sz w:val="20"/>
          <w:szCs w:val="20"/>
          <w:lang w:eastAsia="ru-RU"/>
        </w:rPr>
        <w:t xml:space="preserve"> </w:t>
      </w:r>
      <w:r w:rsidR="00A8039C" w:rsidRPr="000E6712">
        <w:rPr>
          <w:rFonts w:ascii="Times New Roman" w:eastAsia="Times New Roman" w:hAnsi="Times New Roman" w:cs="Times New Roman"/>
          <w:b/>
          <w:sz w:val="20"/>
          <w:szCs w:val="20"/>
          <w:lang w:eastAsia="ru-RU"/>
        </w:rPr>
        <w:t xml:space="preserve">дисциплины </w:t>
      </w:r>
      <w:r w:rsidRPr="000E6712">
        <w:rPr>
          <w:rFonts w:ascii="Times New Roman" w:eastAsia="Times New Roman" w:hAnsi="Times New Roman" w:cs="Times New Roman"/>
          <w:b/>
          <w:sz w:val="20"/>
          <w:szCs w:val="20"/>
          <w:lang w:eastAsia="ru-RU"/>
        </w:rPr>
        <w:t xml:space="preserve">  ОП.04</w:t>
      </w:r>
      <w:r w:rsidR="0057454E" w:rsidRPr="000E6712">
        <w:rPr>
          <w:rFonts w:ascii="Times New Roman" w:eastAsia="Times New Roman" w:hAnsi="Times New Roman" w:cs="Times New Roman"/>
          <w:b/>
          <w:sz w:val="20"/>
          <w:szCs w:val="20"/>
          <w:lang w:eastAsia="ru-RU"/>
        </w:rPr>
        <w:t xml:space="preserve">.Гармония </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освоение закономерностей звуковысотной организации музыки Нового времени, принципов объединения звуков в созвучия (аккорды), ладофункциональных и фонических норм их связи и взаимодействия.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практическое изучение комплекса ладогармонических средств и приемов музыки </w:t>
      </w:r>
      <w:r w:rsidRPr="000E6712">
        <w:rPr>
          <w:rFonts w:ascii="Times New Roman" w:eastAsia="Times New Roman" w:hAnsi="Times New Roman" w:cs="Times New Roman"/>
          <w:kern w:val="1"/>
          <w:sz w:val="20"/>
          <w:szCs w:val="20"/>
          <w:lang w:val="en-US" w:eastAsia="ar-SA"/>
        </w:rPr>
        <w:t>XVIII</w:t>
      </w:r>
      <w:r w:rsidRPr="000E6712">
        <w:rPr>
          <w:rFonts w:ascii="Times New Roman" w:eastAsia="Times New Roman" w:hAnsi="Times New Roman" w:cs="Times New Roman"/>
          <w:kern w:val="1"/>
          <w:sz w:val="20"/>
          <w:szCs w:val="20"/>
          <w:lang w:eastAsia="ar-SA"/>
        </w:rPr>
        <w:t>-нач.</w:t>
      </w:r>
      <w:r w:rsidRPr="000E6712">
        <w:rPr>
          <w:rFonts w:ascii="Times New Roman" w:eastAsia="Times New Roman" w:hAnsi="Times New Roman" w:cs="Times New Roman"/>
          <w:kern w:val="1"/>
          <w:sz w:val="20"/>
          <w:szCs w:val="20"/>
          <w:lang w:val="en-US" w:eastAsia="ar-SA"/>
        </w:rPr>
        <w:t>XX</w:t>
      </w:r>
      <w:r w:rsidRPr="000E6712">
        <w:rPr>
          <w:rFonts w:ascii="Times New Roman" w:eastAsia="Times New Roman" w:hAnsi="Times New Roman" w:cs="Times New Roman"/>
          <w:kern w:val="1"/>
          <w:sz w:val="20"/>
          <w:szCs w:val="20"/>
          <w:lang w:eastAsia="ar-SA"/>
        </w:rPr>
        <w:t xml:space="preserve"> вв. («золотого века гармонии») в письменных работах, игре на фортепиано и гармоническом анализе музыкальных произведений;</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теоретическое и историческое осмысление некоторых закономерностей тональной гармонии и функциональной теории, сущности гармонических процессов, взаимосвязи гармонии с музыкальной формой, мелодикой, фактурой.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 результате изучения учебно</w:t>
      </w:r>
      <w:r w:rsidR="0057454E" w:rsidRPr="000E6712">
        <w:rPr>
          <w:rFonts w:ascii="Times New Roman" w:eastAsia="Times New Roman" w:hAnsi="Times New Roman" w:cs="Times New Roman"/>
          <w:kern w:val="1"/>
          <w:sz w:val="20"/>
          <w:szCs w:val="20"/>
          <w:lang w:eastAsia="ar-SA"/>
        </w:rPr>
        <w:t xml:space="preserve">й </w:t>
      </w:r>
      <w:r w:rsidRPr="000E6712">
        <w:rPr>
          <w:rFonts w:ascii="Times New Roman" w:eastAsia="Times New Roman" w:hAnsi="Times New Roman" w:cs="Times New Roman"/>
          <w:kern w:val="1"/>
          <w:sz w:val="20"/>
          <w:szCs w:val="20"/>
          <w:lang w:eastAsia="ar-SA"/>
        </w:rPr>
        <w:t xml:space="preserve"> </w:t>
      </w:r>
      <w:r w:rsidR="0057454E" w:rsidRPr="000E6712">
        <w:rPr>
          <w:rFonts w:ascii="Times New Roman" w:eastAsia="Times New Roman" w:hAnsi="Times New Roman" w:cs="Times New Roman"/>
          <w:kern w:val="1"/>
          <w:sz w:val="20"/>
          <w:szCs w:val="20"/>
          <w:lang w:eastAsia="ar-SA"/>
        </w:rPr>
        <w:t xml:space="preserve">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выполнять гармонический анализ музыкального произведения, характеризовать гармонические средства в контексте содержания музыкального произведения;</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применять изученные средства в упражнениях на фортепиано, играть гармонические последовательности в различных стилях и жанрах;</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применять изученные средства в письменных заданиях на гармонизацию;</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выразительные и формообразующие возможности гармонии через последовательное изучение гармонических сре</w:t>
      </w:r>
      <w:proofErr w:type="gramStart"/>
      <w:r w:rsidRPr="000E6712">
        <w:rPr>
          <w:rFonts w:ascii="Times New Roman" w:eastAsia="Times New Roman" w:hAnsi="Times New Roman" w:cs="Times New Roman"/>
          <w:kern w:val="1"/>
          <w:sz w:val="20"/>
          <w:szCs w:val="20"/>
          <w:lang w:eastAsia="ar-SA"/>
        </w:rPr>
        <w:t>дств в с</w:t>
      </w:r>
      <w:proofErr w:type="gramEnd"/>
      <w:r w:rsidRPr="000E6712">
        <w:rPr>
          <w:rFonts w:ascii="Times New Roman" w:eastAsia="Times New Roman" w:hAnsi="Times New Roman" w:cs="Times New Roman"/>
          <w:kern w:val="1"/>
          <w:sz w:val="20"/>
          <w:szCs w:val="20"/>
          <w:lang w:eastAsia="ar-SA"/>
        </w:rPr>
        <w:t>оответствии с программными требованиями.</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 xml:space="preserve">Количество часов на изучение рабочей программы учебного комплекса: </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–26</w:t>
      </w:r>
      <w:r w:rsidR="0047246E">
        <w:rPr>
          <w:rFonts w:ascii="Times New Roman" w:eastAsia="Times New Roman" w:hAnsi="Times New Roman" w:cs="Times New Roman"/>
          <w:sz w:val="20"/>
          <w:szCs w:val="20"/>
          <w:lang w:eastAsia="ru-RU"/>
        </w:rPr>
        <w:t>7</w:t>
      </w:r>
      <w:r w:rsidR="0057454E"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 xml:space="preserve"> час</w:t>
      </w:r>
      <w:r w:rsidR="0047246E">
        <w:rPr>
          <w:rFonts w:ascii="Times New Roman" w:eastAsia="Times New Roman" w:hAnsi="Times New Roman" w:cs="Times New Roman"/>
          <w:sz w:val="20"/>
          <w:szCs w:val="20"/>
          <w:lang w:eastAsia="ru-RU"/>
        </w:rPr>
        <w:t>ов</w:t>
      </w:r>
      <w:r w:rsidRPr="000E6712">
        <w:rPr>
          <w:rFonts w:ascii="Times New Roman" w:eastAsia="Times New Roman" w:hAnsi="Times New Roman" w:cs="Times New Roman"/>
          <w:sz w:val="20"/>
          <w:szCs w:val="20"/>
          <w:lang w:eastAsia="ru-RU"/>
        </w:rPr>
        <w:t>,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17</w:t>
      </w:r>
      <w:r w:rsidR="0047246E">
        <w:rPr>
          <w:rFonts w:ascii="Times New Roman" w:eastAsia="Times New Roman" w:hAnsi="Times New Roman" w:cs="Times New Roman"/>
          <w:sz w:val="20"/>
          <w:szCs w:val="20"/>
          <w:lang w:eastAsia="ru-RU"/>
        </w:rPr>
        <w:t>8</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–8</w:t>
      </w:r>
      <w:r w:rsidR="0047246E">
        <w:rPr>
          <w:rFonts w:ascii="Times New Roman" w:eastAsia="Times New Roman" w:hAnsi="Times New Roman" w:cs="Times New Roman"/>
          <w:sz w:val="20"/>
          <w:szCs w:val="20"/>
          <w:lang w:eastAsia="ru-RU"/>
        </w:rPr>
        <w:t>9</w:t>
      </w:r>
      <w:r w:rsidRPr="000E6712">
        <w:rPr>
          <w:rFonts w:ascii="Times New Roman" w:eastAsia="Times New Roman" w:hAnsi="Times New Roman" w:cs="Times New Roman"/>
          <w:sz w:val="20"/>
          <w:szCs w:val="20"/>
          <w:lang w:eastAsia="ru-RU"/>
        </w:rPr>
        <w:t xml:space="preserve"> час</w:t>
      </w:r>
      <w:r w:rsidR="0057454E" w:rsidRPr="000E6712">
        <w:rPr>
          <w:rFonts w:ascii="Times New Roman" w:eastAsia="Times New Roman" w:hAnsi="Times New Roman" w:cs="Times New Roman"/>
          <w:sz w:val="20"/>
          <w:szCs w:val="20"/>
          <w:lang w:eastAsia="ru-RU"/>
        </w:rPr>
        <w:t>ов</w:t>
      </w:r>
      <w:r w:rsidRPr="000E6712">
        <w:rPr>
          <w:rFonts w:ascii="Times New Roman" w:eastAsia="Times New Roman" w:hAnsi="Times New Roman" w:cs="Times New Roman"/>
          <w:sz w:val="20"/>
          <w:szCs w:val="20"/>
          <w:lang w:eastAsia="ru-RU"/>
        </w:rPr>
        <w:t>.</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3-7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6</w:t>
      </w:r>
      <w:r w:rsidRPr="000E6712">
        <w:rPr>
          <w:rFonts w:ascii="Times New Roman" w:eastAsia="Times New Roman" w:hAnsi="Times New Roman" w:cs="Times New Roman"/>
          <w:b/>
          <w:sz w:val="20"/>
          <w:szCs w:val="20"/>
          <w:lang w:eastAsia="ru-RU"/>
        </w:rPr>
        <w:t>. Аннотация на рабочую программу учебно</w:t>
      </w:r>
      <w:r w:rsidR="0057454E" w:rsidRPr="000E6712">
        <w:rPr>
          <w:rFonts w:ascii="Times New Roman" w:eastAsia="Times New Roman" w:hAnsi="Times New Roman" w:cs="Times New Roman"/>
          <w:b/>
          <w:sz w:val="20"/>
          <w:szCs w:val="20"/>
          <w:lang w:eastAsia="ru-RU"/>
        </w:rPr>
        <w:t xml:space="preserve">й </w:t>
      </w:r>
      <w:r w:rsidRPr="000E6712">
        <w:rPr>
          <w:rFonts w:ascii="Times New Roman" w:eastAsia="Times New Roman" w:hAnsi="Times New Roman" w:cs="Times New Roman"/>
          <w:b/>
          <w:sz w:val="20"/>
          <w:szCs w:val="20"/>
          <w:lang w:eastAsia="ru-RU"/>
        </w:rPr>
        <w:t xml:space="preserve"> </w:t>
      </w:r>
      <w:r w:rsidR="0057454E" w:rsidRPr="000E6712">
        <w:rPr>
          <w:rFonts w:ascii="Times New Roman" w:eastAsia="Times New Roman" w:hAnsi="Times New Roman" w:cs="Times New Roman"/>
          <w:b/>
          <w:sz w:val="20"/>
          <w:szCs w:val="20"/>
          <w:lang w:eastAsia="ru-RU"/>
        </w:rPr>
        <w:t>дисциплины</w:t>
      </w:r>
      <w:r w:rsidRPr="000E6712">
        <w:rPr>
          <w:rFonts w:ascii="Times New Roman" w:eastAsia="Times New Roman" w:hAnsi="Times New Roman" w:cs="Times New Roman"/>
          <w:b/>
          <w:sz w:val="20"/>
          <w:szCs w:val="20"/>
          <w:lang w:eastAsia="ru-RU"/>
        </w:rPr>
        <w:t xml:space="preserve"> ОП.05</w:t>
      </w:r>
      <w:r w:rsidR="005829D9" w:rsidRPr="000E6712">
        <w:rPr>
          <w:rFonts w:ascii="Times New Roman" w:eastAsia="Times New Roman" w:hAnsi="Times New Roman" w:cs="Times New Roman"/>
          <w:b/>
          <w:sz w:val="20"/>
          <w:szCs w:val="20"/>
          <w:lang w:eastAsia="ru-RU"/>
        </w:rPr>
        <w:t>. Анализ музыкальных произведений</w:t>
      </w:r>
      <w:r w:rsidR="0057454E" w:rsidRPr="000E6712">
        <w:rPr>
          <w:rFonts w:ascii="Times New Roman" w:eastAsia="Times New Roman" w:hAnsi="Times New Roman" w:cs="Times New Roman"/>
          <w:b/>
          <w:sz w:val="20"/>
          <w:szCs w:val="20"/>
          <w:lang w:eastAsia="ru-RU"/>
        </w:rPr>
        <w:t xml:space="preserve"> </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выработка практического умения анализа музыкальных форм и формирование основы для самостоятельной оценки эстетической ценности музыкального произведения.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освоение фундаментальных основ формообразования;</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изучение классико-романтических форм и некоторых форм эпохи барокко;</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навыка анализа  структуры музыкального произведения и умения анализировать музыкальные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 результате изучения учебно</w:t>
      </w:r>
      <w:r w:rsidR="0057454E" w:rsidRPr="000E6712">
        <w:rPr>
          <w:rFonts w:ascii="Times New Roman" w:eastAsia="Times New Roman" w:hAnsi="Times New Roman" w:cs="Times New Roman"/>
          <w:kern w:val="1"/>
          <w:sz w:val="20"/>
          <w:szCs w:val="20"/>
          <w:lang w:eastAsia="ar-SA"/>
        </w:rPr>
        <w:t xml:space="preserve">й </w:t>
      </w:r>
      <w:r w:rsidRPr="000E6712">
        <w:rPr>
          <w:rFonts w:ascii="Times New Roman" w:eastAsia="Times New Roman" w:hAnsi="Times New Roman" w:cs="Times New Roman"/>
          <w:kern w:val="1"/>
          <w:sz w:val="20"/>
          <w:szCs w:val="20"/>
          <w:lang w:eastAsia="ar-SA"/>
        </w:rPr>
        <w:t xml:space="preserve"> </w:t>
      </w:r>
      <w:r w:rsidR="0057454E" w:rsidRPr="000E6712">
        <w:rPr>
          <w:rFonts w:ascii="Times New Roman" w:eastAsia="Times New Roman" w:hAnsi="Times New Roman" w:cs="Times New Roman"/>
          <w:kern w:val="1"/>
          <w:sz w:val="20"/>
          <w:szCs w:val="20"/>
          <w:lang w:eastAsia="ar-SA"/>
        </w:rPr>
        <w:t xml:space="preserve">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выполнять анализ музыкальной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рассматривать музыкальное произведение в единстве содержания и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рассматривать музыкальные произведения в связи с жанром, стилем эпохи и авторским стилем композитора;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музыкальные формы эпохи барокко;</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формы классикой музыки: период, простые и сложные формы, вариационные формы, сонатную форму и ее разновидности, рондо и рондо-сонату;</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циклические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контрастно-составные и смешанные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функции частей музыкальной формы;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специфику формообразования в вокальных произведениях.</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Количество часов на изучение рабочей программы учебно</w:t>
      </w:r>
      <w:r w:rsidR="0057454E" w:rsidRPr="000E6712">
        <w:rPr>
          <w:rFonts w:ascii="Times New Roman" w:eastAsia="Times New Roman" w:hAnsi="Times New Roman" w:cs="Times New Roman"/>
          <w:b/>
          <w:sz w:val="20"/>
          <w:szCs w:val="20"/>
          <w:lang w:eastAsia="ru-RU"/>
        </w:rPr>
        <w:t xml:space="preserve">й </w:t>
      </w:r>
      <w:r w:rsidRPr="000E6712">
        <w:rPr>
          <w:rFonts w:ascii="Times New Roman" w:eastAsia="Times New Roman" w:hAnsi="Times New Roman" w:cs="Times New Roman"/>
          <w:b/>
          <w:sz w:val="20"/>
          <w:szCs w:val="20"/>
          <w:lang w:eastAsia="ru-RU"/>
        </w:rPr>
        <w:t xml:space="preserve"> </w:t>
      </w:r>
      <w:r w:rsidR="0057454E" w:rsidRPr="000E6712">
        <w:rPr>
          <w:rFonts w:ascii="Times New Roman" w:eastAsia="Times New Roman" w:hAnsi="Times New Roman" w:cs="Times New Roman"/>
          <w:b/>
          <w:sz w:val="20"/>
          <w:szCs w:val="20"/>
          <w:lang w:eastAsia="ru-RU"/>
        </w:rPr>
        <w:t>дисциплины</w:t>
      </w:r>
      <w:r w:rsidRPr="000E6712">
        <w:rPr>
          <w:rFonts w:ascii="Times New Roman" w:eastAsia="Times New Roman" w:hAnsi="Times New Roman" w:cs="Times New Roman"/>
          <w:b/>
          <w:sz w:val="20"/>
          <w:szCs w:val="20"/>
          <w:lang w:eastAsia="ru-RU"/>
        </w:rPr>
        <w:t xml:space="preserve">: </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–10</w:t>
      </w:r>
      <w:r w:rsidR="0047246E">
        <w:rPr>
          <w:rFonts w:ascii="Times New Roman" w:eastAsia="Times New Roman" w:hAnsi="Times New Roman" w:cs="Times New Roman"/>
          <w:sz w:val="20"/>
          <w:szCs w:val="20"/>
          <w:lang w:eastAsia="ru-RU"/>
        </w:rPr>
        <w:t>6,5</w:t>
      </w:r>
      <w:r w:rsidR="0057454E"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часов,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71 час;</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–3</w:t>
      </w:r>
      <w:r w:rsidR="0047246E">
        <w:rPr>
          <w:rFonts w:ascii="Times New Roman" w:eastAsia="Times New Roman" w:hAnsi="Times New Roman" w:cs="Times New Roman"/>
          <w:sz w:val="20"/>
          <w:szCs w:val="20"/>
          <w:lang w:eastAsia="ru-RU"/>
        </w:rPr>
        <w:t>5,5</w:t>
      </w:r>
      <w:r w:rsidR="0057454E"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5-8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b/>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7</w:t>
      </w:r>
      <w:r w:rsidRPr="000E6712">
        <w:rPr>
          <w:rFonts w:ascii="Times New Roman" w:eastAsia="Times New Roman" w:hAnsi="Times New Roman" w:cs="Times New Roman"/>
          <w:b/>
          <w:sz w:val="20"/>
          <w:szCs w:val="20"/>
          <w:lang w:eastAsia="ru-RU"/>
        </w:rPr>
        <w:t>. Аннотация на рабочую программу учебной дисциплины ОП.06</w:t>
      </w:r>
      <w:r w:rsidR="005829D9"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Народное музыкальное творчество</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практическое и историко-теоретическое ознакомление с народным музыкальным творчеством.</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представления о народной музыке как неотъемлемой части народного художественного творчества, существующего, как правило, в устной форме и передаваемого лишь исполнительскими традициями;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понимания необходимости изучения народной музыки в ракурсе местных стилей;</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изучение важнейших жанров русской и зарубежной народной музыки, истории их возникновения, особенностей бытования, стилистических характеристик.</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В результате изучения 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работать с музыкальным фольклором, владеть навыками его записи и расшифровки;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использовать практические навыки исполнения народных песен в педагогической практике по сольфеджио, музыкальной литературе;</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синкретическую природу фольклора;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историческую периодизацию отечественного фольклора;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lastRenderedPageBreak/>
        <w:t>основные этапы развития западноевропейского фольклора;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основы методики исследования народного музыкального творчества;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жанры народного музыкального творчества отечественного и зарубежного.</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w:t>
      </w:r>
      <w:r w:rsidR="0047246E">
        <w:rPr>
          <w:rFonts w:ascii="Times New Roman" w:eastAsia="Times New Roman" w:hAnsi="Times New Roman" w:cs="Times New Roman"/>
          <w:sz w:val="20"/>
          <w:szCs w:val="20"/>
          <w:lang w:eastAsia="ru-RU"/>
        </w:rPr>
        <w:t>60</w:t>
      </w:r>
      <w:r w:rsidRPr="000E6712">
        <w:rPr>
          <w:rFonts w:ascii="Times New Roman" w:eastAsia="Times New Roman" w:hAnsi="Times New Roman" w:cs="Times New Roman"/>
          <w:sz w:val="20"/>
          <w:szCs w:val="20"/>
          <w:lang w:eastAsia="ru-RU"/>
        </w:rPr>
        <w:t xml:space="preserve"> часов, включая:</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w:t>
      </w:r>
      <w:r w:rsidR="0047246E">
        <w:rPr>
          <w:rFonts w:ascii="Times New Roman" w:eastAsia="Times New Roman" w:hAnsi="Times New Roman" w:cs="Times New Roman"/>
          <w:sz w:val="20"/>
          <w:szCs w:val="20"/>
          <w:lang w:eastAsia="ru-RU"/>
        </w:rPr>
        <w:t>40</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w:t>
      </w:r>
      <w:r w:rsidR="0047246E">
        <w:rPr>
          <w:rFonts w:ascii="Times New Roman" w:eastAsia="Times New Roman" w:hAnsi="Times New Roman" w:cs="Times New Roman"/>
          <w:sz w:val="20"/>
          <w:szCs w:val="20"/>
          <w:lang w:eastAsia="ru-RU"/>
        </w:rPr>
        <w:t>20</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0047246E">
        <w:rPr>
          <w:rFonts w:ascii="Times New Roman" w:eastAsia="Times New Roman" w:hAnsi="Times New Roman" w:cs="Times New Roman"/>
          <w:sz w:val="20"/>
          <w:szCs w:val="20"/>
          <w:lang w:eastAsia="ru-RU"/>
        </w:rPr>
        <w:t xml:space="preserve"> 2 семестр</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57454E" w:rsidRPr="000E6712" w:rsidRDefault="0057454E"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8</w:t>
      </w:r>
      <w:r w:rsidRPr="000E6712">
        <w:rPr>
          <w:rFonts w:ascii="Times New Roman" w:eastAsia="Times New Roman" w:hAnsi="Times New Roman" w:cs="Times New Roman"/>
          <w:b/>
          <w:sz w:val="20"/>
          <w:szCs w:val="20"/>
          <w:lang w:eastAsia="ru-RU"/>
        </w:rPr>
        <w:t>. Аннотация на рабочую программу учебной дисциплины ОП.07</w:t>
      </w:r>
      <w:r w:rsidR="005829D9"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b/>
          <w:sz w:val="20"/>
          <w:szCs w:val="20"/>
          <w:lang w:eastAsia="ru-RU"/>
        </w:rPr>
        <w:t xml:space="preserve"> Современная гармония</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Цель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изучение законов и специфических особенностей звуковысотной организации музыки </w:t>
      </w:r>
      <w:r w:rsidRPr="000E6712">
        <w:rPr>
          <w:rFonts w:ascii="Times New Roman" w:eastAsia="Times New Roman" w:hAnsi="Times New Roman" w:cs="Times New Roman"/>
          <w:kern w:val="1"/>
          <w:sz w:val="20"/>
          <w:szCs w:val="20"/>
          <w:lang w:val="en-US" w:eastAsia="ar-SA"/>
        </w:rPr>
        <w:t>XX</w:t>
      </w:r>
      <w:r w:rsidRPr="000E6712">
        <w:rPr>
          <w:rFonts w:ascii="Times New Roman" w:eastAsia="Times New Roman" w:hAnsi="Times New Roman" w:cs="Times New Roman"/>
          <w:kern w:val="1"/>
          <w:sz w:val="20"/>
          <w:szCs w:val="20"/>
          <w:lang w:eastAsia="ar-SA"/>
        </w:rPr>
        <w:t xml:space="preserve"> века в теории и на практике в неразрывной связи с эстетическими принципами современного музыкального искусства.</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Задачи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формирование представления об особом этапе в истории гармонии, связанном с новой музыкой </w:t>
      </w:r>
      <w:r w:rsidRPr="000E6712">
        <w:rPr>
          <w:rFonts w:ascii="Times New Roman" w:eastAsia="Times New Roman" w:hAnsi="Times New Roman" w:cs="Times New Roman"/>
          <w:sz w:val="20"/>
          <w:szCs w:val="20"/>
          <w:lang w:val="en-US" w:eastAsia="ru-RU"/>
        </w:rPr>
        <w:t>XX</w:t>
      </w:r>
      <w:r w:rsidRPr="000E6712">
        <w:rPr>
          <w:rFonts w:ascii="Times New Roman" w:eastAsia="Times New Roman" w:hAnsi="Times New Roman" w:cs="Times New Roman"/>
          <w:sz w:val="20"/>
          <w:szCs w:val="20"/>
          <w:lang w:eastAsia="ru-RU"/>
        </w:rPr>
        <w:t xml:space="preserve"> века;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знакомство с общими законами гармонии </w:t>
      </w:r>
      <w:r w:rsidRPr="000E6712">
        <w:rPr>
          <w:rFonts w:ascii="Times New Roman" w:eastAsia="Times New Roman" w:hAnsi="Times New Roman" w:cs="Times New Roman"/>
          <w:sz w:val="20"/>
          <w:szCs w:val="20"/>
          <w:lang w:val="en-US" w:eastAsia="ru-RU"/>
        </w:rPr>
        <w:t>XX</w:t>
      </w:r>
      <w:r w:rsidRPr="000E6712">
        <w:rPr>
          <w:rFonts w:ascii="Times New Roman" w:eastAsia="Times New Roman" w:hAnsi="Times New Roman" w:cs="Times New Roman"/>
          <w:sz w:val="20"/>
          <w:szCs w:val="20"/>
          <w:lang w:eastAsia="ru-RU"/>
        </w:rPr>
        <w:t xml:space="preserve"> века, множественностью </w:t>
      </w:r>
      <w:proofErr w:type="spellStart"/>
      <w:r w:rsidRPr="000E6712">
        <w:rPr>
          <w:rFonts w:ascii="Times New Roman" w:eastAsia="Times New Roman" w:hAnsi="Times New Roman" w:cs="Times New Roman"/>
          <w:sz w:val="20"/>
          <w:szCs w:val="20"/>
          <w:lang w:eastAsia="ru-RU"/>
        </w:rPr>
        <w:t>гармонико</w:t>
      </w:r>
      <w:proofErr w:type="spellEnd"/>
      <w:r w:rsidRPr="000E6712">
        <w:rPr>
          <w:rFonts w:ascii="Times New Roman" w:eastAsia="Times New Roman" w:hAnsi="Times New Roman" w:cs="Times New Roman"/>
          <w:sz w:val="20"/>
          <w:szCs w:val="20"/>
          <w:lang w:eastAsia="ru-RU"/>
        </w:rPr>
        <w:t>-функциональных систем и методами их анализа;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изучение технических и выразительных возможностей языка новой музыки.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 результате прохождения курса студент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выполнять гармонический анализ современного музыкального произведения, характеризовать гармонические средства в контексте содержания музыкального произведения;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эстетические принципы современного музыкального искусства;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технические и выразительные возможности языка современной музыки;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вертикальные структуры, ладовые формы, принципы тональной организации;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современные техники композиции.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максимальная учебная нагрузка обучающегося – 5</w:t>
      </w:r>
      <w:r w:rsidR="0047246E">
        <w:rPr>
          <w:rFonts w:ascii="Times New Roman" w:eastAsia="Times New Roman" w:hAnsi="Times New Roman" w:cs="Times New Roman"/>
          <w:sz w:val="20"/>
          <w:szCs w:val="20"/>
          <w:lang w:eastAsia="ru-RU"/>
        </w:rPr>
        <w:t>4</w:t>
      </w:r>
      <w:r w:rsidRPr="000E6712">
        <w:rPr>
          <w:rFonts w:ascii="Times New Roman" w:eastAsia="Times New Roman" w:hAnsi="Times New Roman" w:cs="Times New Roman"/>
          <w:sz w:val="20"/>
          <w:szCs w:val="20"/>
          <w:lang w:eastAsia="ru-RU"/>
        </w:rPr>
        <w:t xml:space="preserve"> час</w:t>
      </w:r>
      <w:r w:rsidR="0047246E">
        <w:rPr>
          <w:rFonts w:ascii="Times New Roman" w:eastAsia="Times New Roman" w:hAnsi="Times New Roman" w:cs="Times New Roman"/>
          <w:sz w:val="20"/>
          <w:szCs w:val="20"/>
          <w:lang w:eastAsia="ru-RU"/>
        </w:rPr>
        <w:t>а</w:t>
      </w:r>
      <w:r w:rsidRPr="000E6712">
        <w:rPr>
          <w:rFonts w:ascii="Times New Roman" w:eastAsia="Times New Roman" w:hAnsi="Times New Roman" w:cs="Times New Roman"/>
          <w:sz w:val="20"/>
          <w:szCs w:val="20"/>
          <w:lang w:eastAsia="ru-RU"/>
        </w:rPr>
        <w:t>,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3</w:t>
      </w:r>
      <w:r w:rsidR="0047246E">
        <w:rPr>
          <w:rFonts w:ascii="Times New Roman" w:eastAsia="Times New Roman" w:hAnsi="Times New Roman" w:cs="Times New Roman"/>
          <w:sz w:val="20"/>
          <w:szCs w:val="20"/>
          <w:lang w:eastAsia="ru-RU"/>
        </w:rPr>
        <w:t>6</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w:t>
      </w:r>
      <w:r w:rsidR="0047246E">
        <w:rPr>
          <w:rFonts w:ascii="Times New Roman" w:eastAsia="Times New Roman" w:hAnsi="Times New Roman" w:cs="Times New Roman"/>
          <w:sz w:val="20"/>
          <w:szCs w:val="20"/>
          <w:lang w:eastAsia="ru-RU"/>
        </w:rPr>
        <w:t>8</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8 семестр</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2</w:t>
      </w:r>
      <w:r w:rsidR="00CE25A3">
        <w:rPr>
          <w:rFonts w:ascii="Times New Roman" w:eastAsia="Times New Roman" w:hAnsi="Times New Roman" w:cs="Times New Roman"/>
          <w:b/>
          <w:sz w:val="20"/>
          <w:szCs w:val="20"/>
          <w:lang w:eastAsia="ru-RU"/>
        </w:rPr>
        <w:t>9</w:t>
      </w:r>
      <w:r w:rsidRPr="000E6712">
        <w:rPr>
          <w:rFonts w:ascii="Times New Roman" w:eastAsia="Times New Roman" w:hAnsi="Times New Roman" w:cs="Times New Roman"/>
          <w:b/>
          <w:sz w:val="20"/>
          <w:szCs w:val="20"/>
          <w:lang w:eastAsia="ru-RU"/>
        </w:rPr>
        <w:t>. Аннотация на рабочую программу учебно</w:t>
      </w:r>
      <w:r w:rsidR="0057454E" w:rsidRPr="000E6712">
        <w:rPr>
          <w:rFonts w:ascii="Times New Roman" w:eastAsia="Times New Roman" w:hAnsi="Times New Roman" w:cs="Times New Roman"/>
          <w:b/>
          <w:sz w:val="20"/>
          <w:szCs w:val="20"/>
          <w:lang w:eastAsia="ru-RU"/>
        </w:rPr>
        <w:t xml:space="preserve">й </w:t>
      </w:r>
      <w:r w:rsidRPr="000E6712">
        <w:rPr>
          <w:rFonts w:ascii="Times New Roman" w:eastAsia="Times New Roman" w:hAnsi="Times New Roman" w:cs="Times New Roman"/>
          <w:b/>
          <w:sz w:val="20"/>
          <w:szCs w:val="20"/>
          <w:lang w:eastAsia="ru-RU"/>
        </w:rPr>
        <w:t xml:space="preserve"> </w:t>
      </w:r>
      <w:r w:rsidR="0057454E" w:rsidRPr="000E6712">
        <w:rPr>
          <w:rFonts w:ascii="Times New Roman" w:eastAsia="Times New Roman" w:hAnsi="Times New Roman" w:cs="Times New Roman"/>
          <w:b/>
          <w:sz w:val="20"/>
          <w:szCs w:val="20"/>
          <w:lang w:eastAsia="ru-RU"/>
        </w:rPr>
        <w:t>дисциплины</w:t>
      </w:r>
      <w:r w:rsidRPr="000E6712">
        <w:rPr>
          <w:rFonts w:ascii="Times New Roman" w:eastAsia="Times New Roman" w:hAnsi="Times New Roman" w:cs="Times New Roman"/>
          <w:b/>
          <w:sz w:val="20"/>
          <w:szCs w:val="20"/>
          <w:lang w:eastAsia="ru-RU"/>
        </w:rPr>
        <w:t xml:space="preserve">  ОП.08</w:t>
      </w:r>
      <w:r w:rsidR="0057454E" w:rsidRPr="000E6712">
        <w:rPr>
          <w:rFonts w:ascii="Times New Roman" w:eastAsia="Times New Roman" w:hAnsi="Times New Roman" w:cs="Times New Roman"/>
          <w:b/>
          <w:sz w:val="20"/>
          <w:szCs w:val="20"/>
          <w:lang w:eastAsia="ru-RU"/>
        </w:rPr>
        <w:t>. Полифония</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1.Паспорт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2.Структура и содержание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3.Условия реализации рабочей программы учебной дисциплины</w:t>
      </w:r>
    </w:p>
    <w:p w:rsidR="0057454E" w:rsidRPr="000E6712" w:rsidRDefault="0057454E" w:rsidP="0057454E">
      <w:pPr>
        <w:widowControl w:val="0"/>
        <w:suppressAutoHyphens/>
        <w:spacing w:after="0" w:line="240" w:lineRule="auto"/>
        <w:ind w:firstLine="426"/>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изучение основ полифонии, формирование представления о главных закономерностях и средствах строгого и свободного стиля через практическое освоение материала и его историко-теоретическое осмысление.</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теоретическое изучение норм и правил полифонии строгого и свободного стиля;</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практическое овладение «грамматикой» полифонии и выработка полифонического голосоведения в письменных работах;</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освоение принципов полифонического анализа.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В результате изучения учебного комплекса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иметь практический опыт:</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сочинения в строгом и свободном стиле;</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 письменных заданиях демонстрировать практические умения и навыки использования полифонических форм, приемов, методов развития в соответствии с программными требованиями;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lastRenderedPageBreak/>
        <w:t xml:space="preserve">применять теоретические сведения и </w:t>
      </w:r>
      <w:proofErr w:type="gramStart"/>
      <w:r w:rsidRPr="000E6712">
        <w:rPr>
          <w:rFonts w:ascii="Times New Roman" w:eastAsia="Times New Roman" w:hAnsi="Times New Roman" w:cs="Times New Roman"/>
          <w:kern w:val="1"/>
          <w:sz w:val="20"/>
          <w:szCs w:val="20"/>
          <w:lang w:eastAsia="ar-SA"/>
        </w:rPr>
        <w:t>жанрах</w:t>
      </w:r>
      <w:proofErr w:type="gramEnd"/>
      <w:r w:rsidRPr="000E6712">
        <w:rPr>
          <w:rFonts w:ascii="Times New Roman" w:eastAsia="Times New Roman" w:hAnsi="Times New Roman" w:cs="Times New Roman"/>
          <w:kern w:val="1"/>
          <w:sz w:val="20"/>
          <w:szCs w:val="20"/>
          <w:lang w:eastAsia="ar-SA"/>
        </w:rPr>
        <w:t xml:space="preserve"> и принципах полифонической музыки в анализе полифонических произведений;</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понятие полифонии как ансамбля мелодий, взаимодействующих на интонационной основе;</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исторические этапы развития полифонической музыки;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строгий и свободный стили;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жанры и принципы формообразования полифонической музыки;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виды полифонии: имитационную, разнотемную и подголосочную</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w:t>
      </w:r>
      <w:r w:rsidR="0057454E" w:rsidRPr="000E6712">
        <w:rPr>
          <w:rFonts w:ascii="Times New Roman" w:eastAsia="Times New Roman" w:hAnsi="Times New Roman" w:cs="Times New Roman"/>
          <w:b/>
          <w:kern w:val="1"/>
          <w:sz w:val="20"/>
          <w:szCs w:val="20"/>
          <w:lang w:eastAsia="ar-SA"/>
        </w:rPr>
        <w:t xml:space="preserve">й </w:t>
      </w:r>
      <w:r w:rsidRPr="000E6712">
        <w:rPr>
          <w:rFonts w:ascii="Times New Roman" w:eastAsia="Times New Roman" w:hAnsi="Times New Roman" w:cs="Times New Roman"/>
          <w:b/>
          <w:kern w:val="1"/>
          <w:sz w:val="20"/>
          <w:szCs w:val="20"/>
          <w:lang w:eastAsia="ar-SA"/>
        </w:rPr>
        <w:t xml:space="preserve"> </w:t>
      </w:r>
      <w:r w:rsidR="0057454E" w:rsidRPr="000E6712">
        <w:rPr>
          <w:rFonts w:ascii="Times New Roman" w:eastAsia="Times New Roman" w:hAnsi="Times New Roman" w:cs="Times New Roman"/>
          <w:b/>
          <w:kern w:val="1"/>
          <w:sz w:val="20"/>
          <w:szCs w:val="20"/>
          <w:lang w:eastAsia="ar-SA"/>
        </w:rPr>
        <w:t>дисциплины</w:t>
      </w:r>
      <w:r w:rsidRPr="000E6712">
        <w:rPr>
          <w:rFonts w:ascii="Times New Roman" w:eastAsia="Times New Roman" w:hAnsi="Times New Roman" w:cs="Times New Roman"/>
          <w:b/>
          <w:kern w:val="1"/>
          <w:sz w:val="20"/>
          <w:szCs w:val="20"/>
          <w:lang w:eastAsia="ar-SA"/>
        </w:rPr>
        <w:t>:</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–105</w:t>
      </w:r>
      <w:r w:rsidR="0057454E"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час</w:t>
      </w:r>
      <w:r w:rsidR="0057454E" w:rsidRPr="000E6712">
        <w:rPr>
          <w:rFonts w:ascii="Times New Roman" w:eastAsia="Times New Roman" w:hAnsi="Times New Roman" w:cs="Times New Roman"/>
          <w:sz w:val="20"/>
          <w:szCs w:val="20"/>
          <w:lang w:eastAsia="ru-RU"/>
        </w:rPr>
        <w:t>ов</w:t>
      </w:r>
      <w:r w:rsidRPr="000E6712">
        <w:rPr>
          <w:rFonts w:ascii="Times New Roman" w:eastAsia="Times New Roman" w:hAnsi="Times New Roman" w:cs="Times New Roman"/>
          <w:sz w:val="20"/>
          <w:szCs w:val="20"/>
          <w:lang w:eastAsia="ru-RU"/>
        </w:rPr>
        <w:t>,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w:t>
      </w:r>
      <w:r w:rsidR="0047246E">
        <w:rPr>
          <w:rFonts w:ascii="Times New Roman" w:eastAsia="Times New Roman" w:hAnsi="Times New Roman" w:cs="Times New Roman"/>
          <w:sz w:val="20"/>
          <w:szCs w:val="20"/>
          <w:lang w:eastAsia="ru-RU"/>
        </w:rPr>
        <w:t>68</w:t>
      </w:r>
      <w:r w:rsidRPr="000E6712">
        <w:rPr>
          <w:rFonts w:ascii="Times New Roman" w:eastAsia="Times New Roman" w:hAnsi="Times New Roman" w:cs="Times New Roman"/>
          <w:sz w:val="20"/>
          <w:szCs w:val="20"/>
          <w:lang w:eastAsia="ru-RU"/>
        </w:rPr>
        <w:t xml:space="preserve">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–35</w:t>
      </w:r>
      <w:r w:rsidR="0057454E" w:rsidRPr="000E6712">
        <w:rPr>
          <w:rFonts w:ascii="Times New Roman" w:eastAsia="Times New Roman" w:hAnsi="Times New Roman" w:cs="Times New Roman"/>
          <w:sz w:val="20"/>
          <w:szCs w:val="20"/>
          <w:lang w:eastAsia="ru-RU"/>
        </w:rPr>
        <w:t xml:space="preserve"> </w:t>
      </w:r>
      <w:r w:rsidRPr="000E6712">
        <w:rPr>
          <w:rFonts w:ascii="Times New Roman" w:eastAsia="Times New Roman" w:hAnsi="Times New Roman" w:cs="Times New Roman"/>
          <w:sz w:val="20"/>
          <w:szCs w:val="20"/>
          <w:lang w:eastAsia="ru-RU"/>
        </w:rPr>
        <w:t>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7-8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CE25A3" w:rsidP="006723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67231F" w:rsidRPr="000E6712">
        <w:rPr>
          <w:rFonts w:ascii="Times New Roman" w:eastAsia="Times New Roman" w:hAnsi="Times New Roman" w:cs="Times New Roman"/>
          <w:b/>
          <w:sz w:val="20"/>
          <w:szCs w:val="20"/>
          <w:lang w:eastAsia="ru-RU"/>
        </w:rPr>
        <w:t>. Аннотация на рабочую программу учебной дисциплины ОП.09</w:t>
      </w:r>
      <w:r w:rsidR="005829D9" w:rsidRPr="000E6712">
        <w:rPr>
          <w:rFonts w:ascii="Times New Roman" w:eastAsia="Times New Roman" w:hAnsi="Times New Roman" w:cs="Times New Roman"/>
          <w:b/>
          <w:sz w:val="20"/>
          <w:szCs w:val="20"/>
          <w:lang w:eastAsia="ru-RU"/>
        </w:rPr>
        <w:t>.</w:t>
      </w:r>
      <w:r w:rsidR="0067231F" w:rsidRPr="000E6712">
        <w:rPr>
          <w:rFonts w:ascii="Times New Roman" w:eastAsia="Times New Roman" w:hAnsi="Times New Roman" w:cs="Times New Roman"/>
          <w:b/>
          <w:sz w:val="20"/>
          <w:szCs w:val="20"/>
          <w:lang w:eastAsia="ru-RU"/>
        </w:rPr>
        <w:t xml:space="preserve"> Фортепиано </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курса: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практическое овладение техническими и выразительными возможностями инструмента в объеме, необходимом для дальнейшей преподавательской, музыкально-просветительской и репетиционно-концертной деятельности.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курса: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практическое овладение техническими и выразительными возможностями инструмента;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широкого музыкального кругозора через изучение фортепианных произведений разных жанров и стилей, в том числе симфонических, оперных, хоровых в двух- и четырехручном переложении;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развитие навыков игры в ансамбле и различных аккомпанементов;</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развитие навыков чтения с листа.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 xml:space="preserve">В результате изучения дисциплины </w:t>
      </w:r>
      <w:proofErr w:type="gramStart"/>
      <w:r w:rsidRPr="000E6712">
        <w:rPr>
          <w:rFonts w:ascii="Times New Roman" w:eastAsia="Times New Roman" w:hAnsi="Times New Roman" w:cs="Times New Roman"/>
          <w:kern w:val="1"/>
          <w:sz w:val="20"/>
          <w:szCs w:val="20"/>
          <w:lang w:eastAsia="ar-SA"/>
        </w:rPr>
        <w:t>обучающийся</w:t>
      </w:r>
      <w:proofErr w:type="gramEnd"/>
      <w:r w:rsidRPr="000E6712">
        <w:rPr>
          <w:rFonts w:ascii="Times New Roman" w:eastAsia="Times New Roman" w:hAnsi="Times New Roman" w:cs="Times New Roman"/>
          <w:kern w:val="1"/>
          <w:sz w:val="20"/>
          <w:szCs w:val="20"/>
          <w:lang w:eastAsia="ar-SA"/>
        </w:rPr>
        <w:t xml:space="preserve"> должен</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иметь практический опыт:</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исполнения сольных произведений разных жанров и стилей на академических и концертных вечерах;</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аккомпанирования голосу и инструменту на фортепиано;</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чтения с листа;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исполнять произведения разных жанров и стилей из репертуарного списка программных требований;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использовать фортепиано для ознакомления с музыкальной литературой, для теоретического анализа музыкальных произведений;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читать с листа произведения из репертуара детских музыкальных школ и детских школ искусств, несложные ансамблевые произведения в соответствии с программными требованиями;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аккомпанировать голосу и инструментальной партии в музыкальных произведениях средней сложности;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знать:</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исполнительский репертуар в соответствии с программными требованиями;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инструктивную литературу в соответствии с программными требованиями;</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приемы и этапы разбора нотного текста;</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приемы развития игрового аппарата.</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максимальная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4</w:t>
      </w:r>
      <w:r w:rsidR="0047246E">
        <w:rPr>
          <w:rFonts w:ascii="Times New Roman" w:eastAsia="Times New Roman" w:hAnsi="Times New Roman" w:cs="Times New Roman"/>
          <w:sz w:val="20"/>
          <w:szCs w:val="20"/>
          <w:lang w:eastAsia="ru-RU"/>
        </w:rPr>
        <w:t xml:space="preserve">29 </w:t>
      </w:r>
      <w:r w:rsidRPr="000E6712">
        <w:rPr>
          <w:rFonts w:ascii="Times New Roman" w:eastAsia="Times New Roman" w:hAnsi="Times New Roman" w:cs="Times New Roman"/>
          <w:sz w:val="20"/>
          <w:szCs w:val="20"/>
          <w:lang w:eastAsia="ru-RU"/>
        </w:rPr>
        <w:t xml:space="preserve"> часов,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286 часов;</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самостоятельная работа обучающегося  –14</w:t>
      </w:r>
      <w:r w:rsidR="0047246E">
        <w:rPr>
          <w:rFonts w:ascii="Times New Roman" w:eastAsia="Times New Roman" w:hAnsi="Times New Roman" w:cs="Times New Roman"/>
          <w:sz w:val="20"/>
          <w:szCs w:val="20"/>
          <w:lang w:eastAsia="ru-RU"/>
        </w:rPr>
        <w:t>3</w:t>
      </w:r>
      <w:r w:rsidRPr="000E6712">
        <w:rPr>
          <w:rFonts w:ascii="Times New Roman" w:eastAsia="Times New Roman" w:hAnsi="Times New Roman" w:cs="Times New Roman"/>
          <w:sz w:val="20"/>
          <w:szCs w:val="20"/>
          <w:lang w:eastAsia="ru-RU"/>
        </w:rPr>
        <w:t xml:space="preserve">  часа.</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1-8 семестры</w:t>
      </w:r>
      <w:r w:rsidR="0057454E" w:rsidRPr="000E6712">
        <w:rPr>
          <w:rFonts w:ascii="Times New Roman" w:eastAsia="Times New Roman" w:hAnsi="Times New Roman" w:cs="Times New Roman"/>
          <w:sz w:val="20"/>
          <w:szCs w:val="20"/>
          <w:lang w:eastAsia="ru-RU"/>
        </w:rPr>
        <w:t>.</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CE25A3" w:rsidP="006723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r w:rsidR="0067231F" w:rsidRPr="000E6712">
        <w:rPr>
          <w:rFonts w:ascii="Times New Roman" w:eastAsia="Times New Roman" w:hAnsi="Times New Roman" w:cs="Times New Roman"/>
          <w:b/>
          <w:sz w:val="20"/>
          <w:szCs w:val="20"/>
          <w:lang w:eastAsia="ru-RU"/>
        </w:rPr>
        <w:t>. Аннотация на рабочую программу учебной дисциплины ОП.10</w:t>
      </w:r>
      <w:r w:rsidR="005829D9" w:rsidRPr="000E6712">
        <w:rPr>
          <w:rFonts w:ascii="Times New Roman" w:eastAsia="Times New Roman" w:hAnsi="Times New Roman" w:cs="Times New Roman"/>
          <w:b/>
          <w:sz w:val="20"/>
          <w:szCs w:val="20"/>
          <w:lang w:eastAsia="ru-RU"/>
        </w:rPr>
        <w:t>.</w:t>
      </w:r>
      <w:r w:rsidR="0067231F" w:rsidRPr="000E6712">
        <w:rPr>
          <w:rFonts w:ascii="Times New Roman" w:eastAsia="Times New Roman" w:hAnsi="Times New Roman" w:cs="Times New Roman"/>
          <w:b/>
          <w:sz w:val="20"/>
          <w:szCs w:val="20"/>
          <w:lang w:eastAsia="ru-RU"/>
        </w:rPr>
        <w:t xml:space="preserve"> Безопасность жизнедеятельности</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ind w:firstLine="426"/>
        <w:jc w:val="both"/>
        <w:rPr>
          <w:rFonts w:ascii="Times New Roman" w:eastAsia="Times New Roman" w:hAnsi="Times New Roman" w:cs="Times New Roman"/>
          <w:bCs/>
          <w:sz w:val="20"/>
          <w:szCs w:val="20"/>
          <w:lang w:eastAsia="ru-RU"/>
        </w:rPr>
      </w:pPr>
      <w:r w:rsidRPr="000E6712">
        <w:rPr>
          <w:rFonts w:ascii="Times New Roman" w:eastAsia="Times New Roman" w:hAnsi="Times New Roman" w:cs="Times New Roman"/>
          <w:bCs/>
          <w:sz w:val="20"/>
          <w:szCs w:val="20"/>
          <w:lang w:eastAsia="ru-RU"/>
        </w:rPr>
        <w:lastRenderedPageBreak/>
        <w:t xml:space="preserve">В результате изучения дисциплины </w:t>
      </w:r>
      <w:proofErr w:type="gramStart"/>
      <w:r w:rsidRPr="000E6712">
        <w:rPr>
          <w:rFonts w:ascii="Times New Roman" w:eastAsia="Times New Roman" w:hAnsi="Times New Roman" w:cs="Times New Roman"/>
          <w:bCs/>
          <w:sz w:val="20"/>
          <w:szCs w:val="20"/>
          <w:lang w:eastAsia="ru-RU"/>
        </w:rPr>
        <w:t>обучающийся</w:t>
      </w:r>
      <w:proofErr w:type="gramEnd"/>
      <w:r w:rsidRPr="000E6712">
        <w:rPr>
          <w:rFonts w:ascii="Times New Roman" w:eastAsia="Times New Roman" w:hAnsi="Times New Roman" w:cs="Times New Roman"/>
          <w:bCs/>
          <w:sz w:val="20"/>
          <w:szCs w:val="20"/>
          <w:lang w:eastAsia="ru-RU"/>
        </w:rPr>
        <w:t xml:space="preserve"> должен</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уметь:</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организовывать и проводить мероприятия по защите работающих и населения от негативных воздействий чрезвычайных ситуаций;</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средства индивидуальной и коллективной защиты от оружия массового поражения; применять первичные средства пожаротушения;</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proofErr w:type="gramStart"/>
      <w:r w:rsidRPr="000E6712">
        <w:rPr>
          <w:rFonts w:ascii="Times New Roman" w:eastAsia="Times New Roman" w:hAnsi="Times New Roman" w:cs="Times New Roman"/>
          <w:sz w:val="20"/>
          <w:szCs w:val="20"/>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владеть способами бесконфликтного общения и </w:t>
      </w:r>
      <w:proofErr w:type="spellStart"/>
      <w:r w:rsidRPr="000E6712">
        <w:rPr>
          <w:rFonts w:ascii="Times New Roman" w:eastAsia="Times New Roman" w:hAnsi="Times New Roman" w:cs="Times New Roman"/>
          <w:sz w:val="20"/>
          <w:szCs w:val="20"/>
          <w:lang w:eastAsia="ru-RU"/>
        </w:rPr>
        <w:t>саморегуляции</w:t>
      </w:r>
      <w:proofErr w:type="spellEnd"/>
      <w:r w:rsidRPr="000E6712">
        <w:rPr>
          <w:rFonts w:ascii="Times New Roman" w:eastAsia="Times New Roman" w:hAnsi="Times New Roman" w:cs="Times New Roman"/>
          <w:sz w:val="20"/>
          <w:szCs w:val="20"/>
          <w:lang w:eastAsia="ru-RU"/>
        </w:rPr>
        <w:t xml:space="preserve"> в повседневной деятельности и экстремальных условиях военной службы;</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оказывать первую помощь пострадавшим;</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знать:</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основы военной службы и обороны государства;</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задачи и основные мероприятия гражданской обороны; способы защиты населения от оружия массового поражения;</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меры пожарной безопасности и правила безопасного поведения при пожарах;</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организацию и порядок призыва граждан на военную службу и поступления на нее в добровольном порядке;</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область применения получаемых профессиональных знаний при исполнении обязанностей военной службы;</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порядок и правила оказания первой помощи пострадавшим.</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Количество часов на изучение рабочей программы учебной дисциплины:</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максимальная учебная нагрузка обучающегося – 10</w:t>
      </w:r>
      <w:r w:rsidR="0047246E">
        <w:rPr>
          <w:rFonts w:ascii="Times New Roman" w:eastAsia="Times New Roman" w:hAnsi="Times New Roman" w:cs="Times New Roman"/>
          <w:sz w:val="20"/>
          <w:szCs w:val="20"/>
          <w:lang w:eastAsia="ru-RU"/>
        </w:rPr>
        <w:t>6,5</w:t>
      </w:r>
      <w:r w:rsidRPr="000E6712">
        <w:rPr>
          <w:rFonts w:ascii="Times New Roman" w:eastAsia="Times New Roman" w:hAnsi="Times New Roman" w:cs="Times New Roman"/>
          <w:sz w:val="20"/>
          <w:szCs w:val="20"/>
          <w:lang w:eastAsia="ru-RU"/>
        </w:rPr>
        <w:t xml:space="preserve"> часа, включая:</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обязательная аудиторная учебная нагрузка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w:t>
      </w:r>
      <w:r w:rsidR="0047246E">
        <w:rPr>
          <w:rFonts w:ascii="Times New Roman" w:eastAsia="Times New Roman" w:hAnsi="Times New Roman" w:cs="Times New Roman"/>
          <w:sz w:val="20"/>
          <w:szCs w:val="20"/>
          <w:lang w:eastAsia="ru-RU"/>
        </w:rPr>
        <w:t>71</w:t>
      </w:r>
      <w:r w:rsidRPr="000E6712">
        <w:rPr>
          <w:rFonts w:ascii="Times New Roman" w:eastAsia="Times New Roman" w:hAnsi="Times New Roman" w:cs="Times New Roman"/>
          <w:sz w:val="20"/>
          <w:szCs w:val="20"/>
          <w:lang w:eastAsia="ru-RU"/>
        </w:rPr>
        <w:t xml:space="preserve"> час;</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самостоятельная работа обучающегося –3</w:t>
      </w:r>
      <w:r w:rsidR="0047246E">
        <w:rPr>
          <w:rFonts w:ascii="Times New Roman" w:eastAsia="Times New Roman" w:hAnsi="Times New Roman" w:cs="Times New Roman"/>
          <w:sz w:val="20"/>
          <w:szCs w:val="20"/>
          <w:lang w:eastAsia="ru-RU"/>
        </w:rPr>
        <w:t>5,5</w:t>
      </w:r>
      <w:r w:rsidRPr="000E6712">
        <w:rPr>
          <w:rFonts w:ascii="Times New Roman" w:eastAsia="Times New Roman" w:hAnsi="Times New Roman" w:cs="Times New Roman"/>
          <w:sz w:val="20"/>
          <w:szCs w:val="20"/>
          <w:lang w:eastAsia="ru-RU"/>
        </w:rPr>
        <w:t xml:space="preserve"> часа.</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5-7 семестры</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5829D9"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2</w:t>
      </w:r>
      <w:r w:rsidR="0067231F" w:rsidRPr="000E6712">
        <w:rPr>
          <w:rFonts w:ascii="Times New Roman" w:eastAsia="Calibri" w:hAnsi="Times New Roman" w:cs="Times New Roman"/>
          <w:b/>
          <w:sz w:val="20"/>
          <w:szCs w:val="20"/>
        </w:rPr>
        <w:t>. Аннотация на рабочую программу учебно</w:t>
      </w:r>
      <w:r w:rsidR="0057454E" w:rsidRPr="000E6712">
        <w:rPr>
          <w:rFonts w:ascii="Times New Roman" w:eastAsia="Calibri" w:hAnsi="Times New Roman" w:cs="Times New Roman"/>
          <w:b/>
          <w:sz w:val="20"/>
          <w:szCs w:val="20"/>
        </w:rPr>
        <w:t xml:space="preserve">й </w:t>
      </w:r>
      <w:r w:rsidR="0067231F" w:rsidRPr="000E6712">
        <w:rPr>
          <w:rFonts w:ascii="Times New Roman" w:eastAsia="Calibri" w:hAnsi="Times New Roman" w:cs="Times New Roman"/>
          <w:b/>
          <w:sz w:val="20"/>
          <w:szCs w:val="20"/>
        </w:rPr>
        <w:t xml:space="preserve"> </w:t>
      </w:r>
      <w:r w:rsidR="0057454E" w:rsidRPr="000E6712">
        <w:rPr>
          <w:rFonts w:ascii="Times New Roman" w:eastAsia="Calibri" w:hAnsi="Times New Roman" w:cs="Times New Roman"/>
          <w:b/>
          <w:sz w:val="20"/>
          <w:szCs w:val="20"/>
        </w:rPr>
        <w:t>дисциплины</w:t>
      </w:r>
      <w:r w:rsidR="0067231F" w:rsidRPr="000E6712">
        <w:rPr>
          <w:rFonts w:ascii="Times New Roman" w:eastAsia="Calibri" w:hAnsi="Times New Roman" w:cs="Times New Roman"/>
          <w:b/>
          <w:sz w:val="20"/>
          <w:szCs w:val="20"/>
        </w:rPr>
        <w:t xml:space="preserve"> ОП.1</w:t>
      </w:r>
      <w:r w:rsidR="000C0D64">
        <w:rPr>
          <w:rFonts w:ascii="Times New Roman" w:eastAsia="Calibri" w:hAnsi="Times New Roman" w:cs="Times New Roman"/>
          <w:b/>
          <w:sz w:val="20"/>
          <w:szCs w:val="20"/>
        </w:rPr>
        <w:t>1</w:t>
      </w:r>
      <w:r w:rsidRPr="000E6712">
        <w:rPr>
          <w:rFonts w:ascii="Times New Roman" w:eastAsia="Calibri" w:hAnsi="Times New Roman" w:cs="Times New Roman"/>
          <w:b/>
          <w:sz w:val="20"/>
          <w:szCs w:val="20"/>
        </w:rPr>
        <w:t>.</w:t>
      </w:r>
      <w:r w:rsidR="0067231F" w:rsidRPr="000E6712">
        <w:rPr>
          <w:rFonts w:ascii="Times New Roman" w:eastAsia="Calibri" w:hAnsi="Times New Roman" w:cs="Times New Roman"/>
          <w:b/>
          <w:sz w:val="20"/>
          <w:szCs w:val="20"/>
        </w:rPr>
        <w:t xml:space="preserve">  Инструментоведение</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учебного комплекса</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учебного комплекса</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учебного комплекса</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учебного комплекса</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создание теоретико-практической базы для освоения инструментов симфонического оркестра и использование их в процессе написания инструментовок</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и развитие музыкального мышления студентов, их художественных способностей;</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систематизация и детализация сведений о важнейших свойствах музыкальных инструментов;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освещение общих законов инструментоведения;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историко-теоретическое изучение и практическое освоение ряда основных свойств симфонического оркестра.</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учебного комплекса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делать анализ нотного текста с выявлением роли выразительных возможностей инструментов в контексте музыкального произведения;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навыки владения техникой инструментовки в своих практических работах.</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теоретические основы инструментоведения;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тембровые и технические возможности инструментов.</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иметь практический опыт написания работ по  инструментовке произведений  отечественных и зарубежных композиторов.</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w:t>
      </w:r>
      <w:r w:rsidR="0057454E" w:rsidRPr="000E6712">
        <w:rPr>
          <w:rFonts w:ascii="Times New Roman" w:eastAsia="Calibri" w:hAnsi="Times New Roman" w:cs="Times New Roman"/>
          <w:b/>
          <w:sz w:val="20"/>
          <w:szCs w:val="20"/>
        </w:rPr>
        <w:t>й дисциплины</w:t>
      </w:r>
      <w:r w:rsidRPr="000E6712">
        <w:rPr>
          <w:rFonts w:ascii="Times New Roman" w:eastAsia="Calibri" w:hAnsi="Times New Roman" w:cs="Times New Roman"/>
          <w:b/>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максимальной учебной нагрузки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w:t>
      </w:r>
      <w:r w:rsidR="000A4338">
        <w:rPr>
          <w:rFonts w:ascii="Times New Roman" w:eastAsia="Calibri" w:hAnsi="Times New Roman" w:cs="Times New Roman"/>
          <w:sz w:val="20"/>
          <w:szCs w:val="20"/>
        </w:rPr>
        <w:t>78</w:t>
      </w:r>
      <w:r w:rsidRPr="000E6712">
        <w:rPr>
          <w:rFonts w:ascii="Times New Roman" w:eastAsia="Calibri" w:hAnsi="Times New Roman" w:cs="Times New Roman"/>
          <w:sz w:val="20"/>
          <w:szCs w:val="20"/>
        </w:rPr>
        <w:t>час</w:t>
      </w:r>
      <w:r w:rsidR="005829D9" w:rsidRPr="000E6712">
        <w:rPr>
          <w:rFonts w:ascii="Times New Roman" w:eastAsia="Calibri" w:hAnsi="Times New Roman" w:cs="Times New Roman"/>
          <w:sz w:val="20"/>
          <w:szCs w:val="20"/>
        </w:rPr>
        <w:t>ов</w:t>
      </w:r>
      <w:r w:rsidRPr="000E6712">
        <w:rPr>
          <w:rFonts w:ascii="Times New Roman" w:eastAsia="Calibri" w:hAnsi="Times New Roman" w:cs="Times New Roman"/>
          <w:sz w:val="20"/>
          <w:szCs w:val="20"/>
        </w:rPr>
        <w:t>, в том числе:</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обязательной аудиторной учебной нагрузки обучающегося – </w:t>
      </w:r>
      <w:r w:rsidR="005829D9" w:rsidRPr="000E6712">
        <w:rPr>
          <w:rFonts w:ascii="Times New Roman" w:eastAsia="Calibri" w:hAnsi="Times New Roman" w:cs="Times New Roman"/>
          <w:sz w:val="20"/>
          <w:szCs w:val="20"/>
        </w:rPr>
        <w:t>52</w:t>
      </w:r>
      <w:r w:rsidRPr="000E6712">
        <w:rPr>
          <w:rFonts w:ascii="Times New Roman" w:eastAsia="Calibri" w:hAnsi="Times New Roman" w:cs="Times New Roman"/>
          <w:sz w:val="20"/>
          <w:szCs w:val="20"/>
        </w:rPr>
        <w:t xml:space="preserve"> час</w:t>
      </w:r>
      <w:r w:rsidR="005829D9" w:rsidRPr="000E6712">
        <w:rPr>
          <w:rFonts w:ascii="Times New Roman" w:eastAsia="Calibri" w:hAnsi="Times New Roman" w:cs="Times New Roman"/>
          <w:sz w:val="20"/>
          <w:szCs w:val="20"/>
        </w:rPr>
        <w:t>а</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самостоятельной работы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w:t>
      </w:r>
      <w:r w:rsidR="005829D9" w:rsidRPr="000E6712">
        <w:rPr>
          <w:rFonts w:ascii="Times New Roman" w:eastAsia="Calibri" w:hAnsi="Times New Roman" w:cs="Times New Roman"/>
          <w:sz w:val="20"/>
          <w:szCs w:val="20"/>
        </w:rPr>
        <w:t>26</w:t>
      </w:r>
      <w:r w:rsidR="0057454E" w:rsidRPr="000E6712">
        <w:rPr>
          <w:rFonts w:ascii="Times New Roman" w:eastAsia="Calibri" w:hAnsi="Times New Roman" w:cs="Times New Roman"/>
          <w:sz w:val="20"/>
          <w:szCs w:val="20"/>
        </w:rPr>
        <w:t xml:space="preserve">  </w:t>
      </w:r>
      <w:r w:rsidRPr="000E6712">
        <w:rPr>
          <w:rFonts w:ascii="Times New Roman" w:eastAsia="Calibri" w:hAnsi="Times New Roman" w:cs="Times New Roman"/>
          <w:sz w:val="20"/>
          <w:szCs w:val="20"/>
        </w:rPr>
        <w:t>час</w:t>
      </w:r>
      <w:r w:rsidR="005829D9" w:rsidRPr="000E6712">
        <w:rPr>
          <w:rFonts w:ascii="Times New Roman" w:eastAsia="Calibri" w:hAnsi="Times New Roman" w:cs="Times New Roman"/>
          <w:sz w:val="20"/>
          <w:szCs w:val="20"/>
        </w:rPr>
        <w:t>ов</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w:t>
      </w:r>
      <w:r w:rsidR="005829D9" w:rsidRPr="000E6712">
        <w:rPr>
          <w:rFonts w:ascii="Times New Roman" w:eastAsia="Calibri" w:hAnsi="Times New Roman" w:cs="Times New Roman"/>
          <w:sz w:val="20"/>
          <w:szCs w:val="20"/>
        </w:rPr>
        <w:t>2</w:t>
      </w:r>
      <w:r w:rsidRPr="000E6712">
        <w:rPr>
          <w:rFonts w:ascii="Times New Roman" w:eastAsia="Calibri" w:hAnsi="Times New Roman" w:cs="Times New Roman"/>
          <w:sz w:val="20"/>
          <w:szCs w:val="20"/>
        </w:rPr>
        <w:t xml:space="preserve"> семестры</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3</w:t>
      </w:r>
      <w:r w:rsidRPr="000E6712">
        <w:rPr>
          <w:rFonts w:ascii="Times New Roman" w:eastAsia="Calibri" w:hAnsi="Times New Roman" w:cs="Times New Roman"/>
          <w:b/>
          <w:sz w:val="20"/>
          <w:szCs w:val="20"/>
        </w:rPr>
        <w:t>. Аннотация на рабочую программу дисциплины ОП.1</w:t>
      </w:r>
      <w:r w:rsidR="000C0D64">
        <w:rPr>
          <w:rFonts w:ascii="Times New Roman" w:eastAsia="Calibri" w:hAnsi="Times New Roman" w:cs="Times New Roman"/>
          <w:b/>
          <w:sz w:val="20"/>
          <w:szCs w:val="20"/>
        </w:rPr>
        <w:t>2</w:t>
      </w:r>
      <w:r w:rsidR="005829D9" w:rsidRPr="000E6712">
        <w:rPr>
          <w:rFonts w:ascii="Times New Roman" w:eastAsia="Calibri" w:hAnsi="Times New Roman" w:cs="Times New Roman"/>
          <w:b/>
          <w:sz w:val="20"/>
          <w:szCs w:val="20"/>
        </w:rPr>
        <w:t>.Русская д</w:t>
      </w:r>
      <w:r w:rsidRPr="000E6712">
        <w:rPr>
          <w:rFonts w:ascii="Times New Roman" w:eastAsia="Calibri" w:hAnsi="Times New Roman" w:cs="Times New Roman"/>
          <w:b/>
          <w:sz w:val="20"/>
          <w:szCs w:val="20"/>
        </w:rPr>
        <w:t>уховная музыка</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привить студентам умение прочно ориентироваться в мире православного церковного искусства и получить первый опыт в области Богослужеб</w:t>
      </w:r>
      <w:r w:rsidRPr="000E6712">
        <w:rPr>
          <w:rFonts w:ascii="Times New Roman" w:eastAsia="Calibri" w:hAnsi="Times New Roman" w:cs="Times New Roman"/>
          <w:sz w:val="20"/>
          <w:szCs w:val="20"/>
        </w:rPr>
        <w:softHyphen/>
        <w:t xml:space="preserve">ной и церковной певческой практики. </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курса:</w:t>
      </w:r>
    </w:p>
    <w:p w:rsidR="0067231F" w:rsidRPr="000E6712" w:rsidRDefault="0067231F" w:rsidP="0067231F">
      <w:pPr>
        <w:spacing w:after="0" w:line="240" w:lineRule="auto"/>
        <w:jc w:val="both"/>
        <w:rPr>
          <w:rFonts w:ascii="Times New Roman" w:eastAsia="Calibri" w:hAnsi="Times New Roman" w:cs="Times New Roman"/>
          <w:sz w:val="20"/>
          <w:szCs w:val="20"/>
        </w:rPr>
      </w:pPr>
      <w:proofErr w:type="gramStart"/>
      <w:r w:rsidRPr="000E6712">
        <w:rPr>
          <w:rFonts w:ascii="Times New Roman" w:eastAsia="Calibri" w:hAnsi="Times New Roman" w:cs="Times New Roman"/>
          <w:sz w:val="20"/>
          <w:szCs w:val="20"/>
        </w:rPr>
        <w:t>информативная</w:t>
      </w:r>
      <w:proofErr w:type="gramEnd"/>
      <w:r w:rsidRPr="000E6712">
        <w:rPr>
          <w:rFonts w:ascii="Times New Roman" w:eastAsia="Calibri" w:hAnsi="Times New Roman" w:cs="Times New Roman"/>
          <w:sz w:val="20"/>
          <w:szCs w:val="20"/>
        </w:rPr>
        <w:t xml:space="preserve">: студенты должны получить представление об уникальности, неповторимости, своеобразии русского церковного искусства, обогатить запас знаний в данной, некогда «запретной» области. </w:t>
      </w:r>
    </w:p>
    <w:p w:rsidR="0067231F" w:rsidRPr="000E6712" w:rsidRDefault="0067231F" w:rsidP="0067231F">
      <w:pPr>
        <w:spacing w:after="0" w:line="240" w:lineRule="auto"/>
        <w:jc w:val="both"/>
        <w:rPr>
          <w:rFonts w:ascii="Times New Roman" w:eastAsia="Calibri" w:hAnsi="Times New Roman" w:cs="Times New Roman"/>
          <w:sz w:val="20"/>
          <w:szCs w:val="20"/>
        </w:rPr>
      </w:pPr>
      <w:proofErr w:type="gramStart"/>
      <w:r w:rsidRPr="000E6712">
        <w:rPr>
          <w:rFonts w:ascii="Times New Roman" w:eastAsia="Calibri" w:hAnsi="Times New Roman" w:cs="Times New Roman"/>
          <w:sz w:val="20"/>
          <w:szCs w:val="20"/>
        </w:rPr>
        <w:t>практическая</w:t>
      </w:r>
      <w:proofErr w:type="gramEnd"/>
      <w:r w:rsidRPr="000E6712">
        <w:rPr>
          <w:rFonts w:ascii="Times New Roman" w:eastAsia="Calibri" w:hAnsi="Times New Roman" w:cs="Times New Roman"/>
          <w:sz w:val="20"/>
          <w:szCs w:val="20"/>
        </w:rPr>
        <w:t>: необходимо привить студентам некоторые навыки незнакомой, специфической, церковной, певческой культуры, освоить определенный репертуар песнопений, используемых в богослужебной практике.</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исполнять основные песнопения церковных Богослужений.</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основные исторические периоды развития русской православной музыкальной культуры;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основные виды церковных песнопений. </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максимальная учебная нагрузка обучающегося – </w:t>
      </w:r>
      <w:r w:rsidR="005829D9" w:rsidRPr="000E6712">
        <w:rPr>
          <w:rFonts w:ascii="Times New Roman" w:eastAsia="Calibri" w:hAnsi="Times New Roman" w:cs="Times New Roman"/>
          <w:sz w:val="20"/>
          <w:szCs w:val="20"/>
        </w:rPr>
        <w:t>8</w:t>
      </w:r>
      <w:r w:rsidR="0047246E">
        <w:rPr>
          <w:rFonts w:ascii="Times New Roman" w:eastAsia="Calibri" w:hAnsi="Times New Roman" w:cs="Times New Roman"/>
          <w:sz w:val="20"/>
          <w:szCs w:val="20"/>
        </w:rPr>
        <w:t>5,5</w:t>
      </w:r>
      <w:r w:rsidR="005829D9" w:rsidRPr="000E6712">
        <w:rPr>
          <w:rFonts w:ascii="Times New Roman" w:eastAsia="Calibri" w:hAnsi="Times New Roman" w:cs="Times New Roman"/>
          <w:sz w:val="20"/>
          <w:szCs w:val="20"/>
        </w:rPr>
        <w:t xml:space="preserve"> </w:t>
      </w:r>
      <w:r w:rsidRPr="000E6712">
        <w:rPr>
          <w:rFonts w:ascii="Times New Roman" w:eastAsia="Calibri" w:hAnsi="Times New Roman" w:cs="Times New Roman"/>
          <w:sz w:val="20"/>
          <w:szCs w:val="20"/>
        </w:rPr>
        <w:t>час</w:t>
      </w:r>
      <w:r w:rsidR="005829D9" w:rsidRPr="000E6712">
        <w:rPr>
          <w:rFonts w:ascii="Times New Roman" w:eastAsia="Calibri" w:hAnsi="Times New Roman" w:cs="Times New Roman"/>
          <w:sz w:val="20"/>
          <w:szCs w:val="20"/>
        </w:rPr>
        <w:t>а</w:t>
      </w:r>
      <w:r w:rsidRPr="000E6712">
        <w:rPr>
          <w:rFonts w:ascii="Times New Roman" w:eastAsia="Calibri" w:hAnsi="Times New Roman" w:cs="Times New Roman"/>
          <w:sz w:val="20"/>
          <w:szCs w:val="20"/>
        </w:rPr>
        <w:t>,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w:t>
      </w:r>
      <w:r w:rsidR="005829D9" w:rsidRPr="000E6712">
        <w:rPr>
          <w:rFonts w:ascii="Times New Roman" w:eastAsia="Calibri" w:hAnsi="Times New Roman" w:cs="Times New Roman"/>
          <w:sz w:val="20"/>
          <w:szCs w:val="20"/>
        </w:rPr>
        <w:t>5</w:t>
      </w:r>
      <w:r w:rsidR="0047246E">
        <w:rPr>
          <w:rFonts w:ascii="Times New Roman" w:eastAsia="Calibri" w:hAnsi="Times New Roman" w:cs="Times New Roman"/>
          <w:sz w:val="20"/>
          <w:szCs w:val="20"/>
        </w:rPr>
        <w:t>7</w:t>
      </w:r>
      <w:r w:rsidRPr="000E6712">
        <w:rPr>
          <w:rFonts w:ascii="Times New Roman" w:eastAsia="Calibri" w:hAnsi="Times New Roman" w:cs="Times New Roman"/>
          <w:sz w:val="20"/>
          <w:szCs w:val="20"/>
        </w:rPr>
        <w:t xml:space="preserve"> 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самостоятельная работа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w:t>
      </w:r>
      <w:r w:rsidR="0047246E">
        <w:rPr>
          <w:rFonts w:ascii="Times New Roman" w:eastAsia="Calibri" w:hAnsi="Times New Roman" w:cs="Times New Roman"/>
          <w:sz w:val="20"/>
          <w:szCs w:val="20"/>
        </w:rPr>
        <w:t>28,5</w:t>
      </w:r>
      <w:r w:rsidRPr="000E6712">
        <w:rPr>
          <w:rFonts w:ascii="Times New Roman" w:eastAsia="Calibri" w:hAnsi="Times New Roman" w:cs="Times New Roman"/>
          <w:sz w:val="20"/>
          <w:szCs w:val="20"/>
        </w:rPr>
        <w:t xml:space="preserve"> часов.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4-6 семестры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CE25A3" w:rsidP="0067231F">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34.1.</w:t>
      </w:r>
      <w:r w:rsidR="0067231F" w:rsidRPr="000E6712">
        <w:rPr>
          <w:rFonts w:ascii="Times New Roman" w:eastAsia="Calibri" w:hAnsi="Times New Roman" w:cs="Times New Roman"/>
          <w:b/>
          <w:sz w:val="20"/>
          <w:szCs w:val="20"/>
        </w:rPr>
        <w:t xml:space="preserve"> Аннотация на рабочую программу дисциплины ОП.1</w:t>
      </w:r>
      <w:r w:rsidR="000C0D64">
        <w:rPr>
          <w:rFonts w:ascii="Times New Roman" w:eastAsia="Calibri" w:hAnsi="Times New Roman" w:cs="Times New Roman"/>
          <w:b/>
          <w:sz w:val="20"/>
          <w:szCs w:val="20"/>
        </w:rPr>
        <w:t>3</w:t>
      </w:r>
      <w:r w:rsidR="0067231F" w:rsidRPr="000E6712">
        <w:rPr>
          <w:rFonts w:ascii="Times New Roman" w:eastAsia="Calibri" w:hAnsi="Times New Roman" w:cs="Times New Roman"/>
          <w:b/>
          <w:sz w:val="20"/>
          <w:szCs w:val="20"/>
        </w:rPr>
        <w:t>.01</w:t>
      </w:r>
      <w:r w:rsidR="005829D9" w:rsidRPr="000E6712">
        <w:rPr>
          <w:rFonts w:ascii="Times New Roman" w:eastAsia="Calibri" w:hAnsi="Times New Roman" w:cs="Times New Roman"/>
          <w:b/>
          <w:sz w:val="20"/>
          <w:szCs w:val="20"/>
        </w:rPr>
        <w:t>.</w:t>
      </w:r>
      <w:r w:rsidR="0067231F" w:rsidRPr="000E6712">
        <w:rPr>
          <w:rFonts w:ascii="Times New Roman" w:eastAsia="Calibri" w:hAnsi="Times New Roman" w:cs="Times New Roman"/>
          <w:b/>
          <w:sz w:val="20"/>
          <w:szCs w:val="20"/>
        </w:rPr>
        <w:t xml:space="preserve"> Основы композиции</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и задачи: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Композиция является необходимым условием для воспитания творческой личности профессионального музыканта. Воспитывает осознание созидательной цели художественного творчества.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Цель предмета – научить студентов чувствовать и воспринимать художественные музыкальные образы с воспроизведением их на музыкальном инструменте; синтезировать полученные музыкальные знания и использовать их  на практике в собственных сочинениях; развивать у студентов творческие способности.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 задачи предмета входит обучение студентов музыкальному сочинению, ассоциации авторских идей и образов с конкретными средствами музыкальной выразительности; формирование  навыков работы с поэтическим текстом; развитие тембрового мышления; воспитание способности принимать самостоятельное и нестандартное творческое решение; изучение музыкальных жанров, направлений в музыкальном искусстве разных эпох и стилей.</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выполнять творческие задания средней трудности  по сочинению в различных музыкальных жанрах. </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теоретические основы предмета: принципы формообразования, средства ладогармонического языка, особенности метроритма и фактуры.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215 часов,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143часа,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самостоятельная работа обучающегося – 72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1-8 семестры</w:t>
      </w: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4</w:t>
      </w:r>
      <w:r w:rsidRPr="000E6712">
        <w:rPr>
          <w:rFonts w:ascii="Times New Roman" w:eastAsia="Calibri" w:hAnsi="Times New Roman" w:cs="Times New Roman"/>
          <w:b/>
          <w:sz w:val="20"/>
          <w:szCs w:val="20"/>
        </w:rPr>
        <w:t>.2. Аннотация на рабочую программу дисциплины ОП.1</w:t>
      </w:r>
      <w:r w:rsidR="000C0D64">
        <w:rPr>
          <w:rFonts w:ascii="Times New Roman" w:eastAsia="Calibri" w:hAnsi="Times New Roman" w:cs="Times New Roman"/>
          <w:b/>
          <w:sz w:val="20"/>
          <w:szCs w:val="20"/>
        </w:rPr>
        <w:t>3</w:t>
      </w:r>
      <w:r w:rsidRPr="000E6712">
        <w:rPr>
          <w:rFonts w:ascii="Times New Roman" w:eastAsia="Calibri" w:hAnsi="Times New Roman" w:cs="Times New Roman"/>
          <w:b/>
          <w:sz w:val="20"/>
          <w:szCs w:val="20"/>
        </w:rPr>
        <w:t>.02</w:t>
      </w:r>
      <w:r w:rsidR="005829D9" w:rsidRPr="000E6712">
        <w:rPr>
          <w:rFonts w:ascii="Times New Roman" w:eastAsia="Calibri" w:hAnsi="Times New Roman" w:cs="Times New Roman"/>
          <w:b/>
          <w:sz w:val="20"/>
          <w:szCs w:val="20"/>
        </w:rPr>
        <w:t>.</w:t>
      </w:r>
      <w:r w:rsidRPr="000E6712">
        <w:rPr>
          <w:rFonts w:ascii="Times New Roman" w:eastAsia="Calibri" w:hAnsi="Times New Roman" w:cs="Times New Roman"/>
          <w:b/>
          <w:sz w:val="20"/>
          <w:szCs w:val="20"/>
        </w:rPr>
        <w:t xml:space="preserve"> Дополнительный инструмент </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комплекса исполнительских навыков на дополнительном инструменте, развитие которых позволит  студенту  накапливать репертуар, овладевать  музыкальными произведениями различных эпох, стилей, направлений, жанров и форм.</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приобретение основных навыков игры на избранном дополнительном инструменте, развитие игрового аппарата, изучение инструктивной литературы;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последовательное освоение учебного репертуара – произведений для избранного дополнительного инструмента;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приобретение навыка грамотного разбора нотного текста, чтения с листа, умения использовать дополнительный инструмент для ознакомления с музыкальной литературой;</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чтения с листа на дополнительном инструменте музыкальных произведений разных жанров и форм;</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читать с листа и транспонировать музыкальные произведения;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технические навыки и приемы, средства исполнительской выразительности для грамотной интерпретации нотного текста;</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художественно-исполнительские возможности избранного дополнительного инструмента;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профессиональную терминологию;</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215 часов,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143часа,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самостоятельная работа обучающегося – 72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1-8 семестры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4</w:t>
      </w:r>
      <w:r w:rsidRPr="000E6712">
        <w:rPr>
          <w:rFonts w:ascii="Times New Roman" w:eastAsia="Calibri" w:hAnsi="Times New Roman" w:cs="Times New Roman"/>
          <w:b/>
          <w:sz w:val="20"/>
          <w:szCs w:val="20"/>
        </w:rPr>
        <w:t>.3. Аннотация на рабочую программу дисциплины ОП.1</w:t>
      </w:r>
      <w:r w:rsidR="000C0D64">
        <w:rPr>
          <w:rFonts w:ascii="Times New Roman" w:eastAsia="Calibri" w:hAnsi="Times New Roman" w:cs="Times New Roman"/>
          <w:b/>
          <w:sz w:val="20"/>
          <w:szCs w:val="20"/>
        </w:rPr>
        <w:t>3</w:t>
      </w:r>
      <w:r w:rsidRPr="000E6712">
        <w:rPr>
          <w:rFonts w:ascii="Times New Roman" w:eastAsia="Calibri" w:hAnsi="Times New Roman" w:cs="Times New Roman"/>
          <w:b/>
          <w:sz w:val="20"/>
          <w:szCs w:val="20"/>
        </w:rPr>
        <w:t xml:space="preserve">.03. Вокал  </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комплекса исполнительских навыков, развитие которых позволит студенту накапливать репертуар, овладевать музыкальными произведениями различных эпох, стилей, направлений, жанров и форм.</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формирование навыков использования в пении художественно оправданных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исполнительских приемов, воспитание слухового контроля, умения управлять процессом исполнения;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развитие навыков и воспитание культуры звукообразования, </w:t>
      </w:r>
      <w:proofErr w:type="spellStart"/>
      <w:r w:rsidRPr="000E6712">
        <w:rPr>
          <w:rFonts w:ascii="Times New Roman" w:eastAsia="Calibri" w:hAnsi="Times New Roman" w:cs="Times New Roman"/>
          <w:sz w:val="20"/>
          <w:szCs w:val="20"/>
        </w:rPr>
        <w:t>звукоизвлечения</w:t>
      </w:r>
      <w:proofErr w:type="spellEnd"/>
      <w:r w:rsidRPr="000E6712">
        <w:rPr>
          <w:rFonts w:ascii="Times New Roman" w:eastAsia="Calibri" w:hAnsi="Times New Roman" w:cs="Times New Roman"/>
          <w:sz w:val="20"/>
          <w:szCs w:val="20"/>
        </w:rPr>
        <w:t xml:space="preserve">, </w:t>
      </w:r>
      <w:proofErr w:type="spellStart"/>
      <w:r w:rsidRPr="000E6712">
        <w:rPr>
          <w:rFonts w:ascii="Times New Roman" w:eastAsia="Calibri" w:hAnsi="Times New Roman" w:cs="Times New Roman"/>
          <w:sz w:val="20"/>
          <w:szCs w:val="20"/>
        </w:rPr>
        <w:t>звуковедения</w:t>
      </w:r>
      <w:proofErr w:type="spellEnd"/>
      <w:r w:rsidRPr="000E6712">
        <w:rPr>
          <w:rFonts w:ascii="Times New Roman" w:eastAsia="Calibri" w:hAnsi="Times New Roman" w:cs="Times New Roman"/>
          <w:sz w:val="20"/>
          <w:szCs w:val="20"/>
        </w:rPr>
        <w:t xml:space="preserve"> и фразировки; развитие механизмов музыкальной памяти;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активизация слуховых процессов – развитие мелодического, ладогармонического, тембрового слуха;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овладение студентом различными видами вокальной выразительности;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выполнение анализа исполняемых произведений, сравнительный анализ записей исполнения музыкальных произведений;</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воспитание творческой инициативы, формирование ясных представлений о методике разучивания произведений и приемах работы над исполнительскими трудностями.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чтения с листа и транспонирования сольных вокальных произведений среднего уровня трудности;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самостоятельной работы с произведениями разных жанров, в соответствии с программными требованиями;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ведения учебно-репетиционной работы;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актерской работы на сценической площадке в учебных постановках;</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технические навыки и приемы, средства исполнительской выразительности для грамотной интерпретации нотного текста;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профессионально и психофизически владеть собой в процессе репетиционной и концертной работы с сольными программами;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слуховой контроль для управления процессом исполнения;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применять теоретические знания в исполнительской практике;</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пользоваться специальной литературой;</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самостоятельно работать над исполнительским репертуаром  (в соответствии с программными требованиями);</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сольный исполнительский репертуар, включающий произведения основных вокальных жанров средней сложности;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художественно-исполнительские возможности голосов;</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особенности развития и постановки голоса, основы звукоизвлечения, технику дыхания;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основные этапы истории и развития теории сольного вокального исполнительства;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профессиональную терминологию.</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215 часов,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143часа,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самостоятельная работа обучающегося – 72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1-8 семестры</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5</w:t>
      </w:r>
      <w:r w:rsidRPr="000E6712">
        <w:rPr>
          <w:rFonts w:ascii="Times New Roman" w:eastAsia="Calibri" w:hAnsi="Times New Roman" w:cs="Times New Roman"/>
          <w:b/>
          <w:sz w:val="20"/>
          <w:szCs w:val="20"/>
        </w:rPr>
        <w:t>. Аннотация на рабочую программу дисциплины ОП.1</w:t>
      </w:r>
      <w:r w:rsidR="000C0D64">
        <w:rPr>
          <w:rFonts w:ascii="Times New Roman" w:eastAsia="Calibri" w:hAnsi="Times New Roman" w:cs="Times New Roman"/>
          <w:b/>
          <w:sz w:val="20"/>
          <w:szCs w:val="20"/>
        </w:rPr>
        <w:t>4</w:t>
      </w:r>
      <w:r w:rsidR="005829D9" w:rsidRPr="000E6712">
        <w:rPr>
          <w:rFonts w:ascii="Times New Roman" w:eastAsia="Calibri" w:hAnsi="Times New Roman" w:cs="Times New Roman"/>
          <w:b/>
          <w:sz w:val="20"/>
          <w:szCs w:val="20"/>
        </w:rPr>
        <w:t>.</w:t>
      </w:r>
      <w:r w:rsidRPr="000E6712">
        <w:rPr>
          <w:rFonts w:ascii="Times New Roman" w:eastAsia="Calibri" w:hAnsi="Times New Roman" w:cs="Times New Roman"/>
          <w:b/>
          <w:sz w:val="20"/>
          <w:szCs w:val="20"/>
        </w:rPr>
        <w:t xml:space="preserve"> Основы импровизации</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 xml:space="preserve">Цель курса: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синтезирование музыкальных знаний, развитие умения  использовать их в импровизационном процессе;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формирование и развитие музыкального мышления студентов. </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Задача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обучение студентов музыкальной импровизации, развитие внутреннего мышления, в частности навыков ассоциации авторских идей с конкретными средствами музыкальной выразительности.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импровизировать на заданную тему в различных жанрах.</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теоретические основы предмета;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принципы формообразования и структуры музыкального языка.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гармонического языка;</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типы музыкальной фактуры;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жанровые особенности.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48 часов,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обязательная аудиторная учебная нагрузка обучающегося – 32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самостоятельная работа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16 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 семестр</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lastRenderedPageBreak/>
        <w:t>3</w:t>
      </w:r>
      <w:r w:rsidR="00CE25A3">
        <w:rPr>
          <w:rFonts w:ascii="Times New Roman" w:eastAsia="Calibri" w:hAnsi="Times New Roman" w:cs="Times New Roman"/>
          <w:b/>
          <w:sz w:val="20"/>
          <w:szCs w:val="20"/>
        </w:rPr>
        <w:t>6</w:t>
      </w:r>
      <w:r w:rsidRPr="000E6712">
        <w:rPr>
          <w:rFonts w:ascii="Times New Roman" w:eastAsia="Calibri" w:hAnsi="Times New Roman" w:cs="Times New Roman"/>
          <w:b/>
          <w:sz w:val="20"/>
          <w:szCs w:val="20"/>
        </w:rPr>
        <w:t>. Аннотация на рабочую программу дисциплины ОП.1</w:t>
      </w:r>
      <w:r w:rsidR="000C0D64">
        <w:rPr>
          <w:rFonts w:ascii="Times New Roman" w:eastAsia="Calibri" w:hAnsi="Times New Roman" w:cs="Times New Roman"/>
          <w:b/>
          <w:sz w:val="20"/>
          <w:szCs w:val="20"/>
        </w:rPr>
        <w:t>5</w:t>
      </w:r>
      <w:r w:rsidR="005829D9" w:rsidRPr="000E6712">
        <w:rPr>
          <w:rFonts w:ascii="Times New Roman" w:eastAsia="Calibri" w:hAnsi="Times New Roman" w:cs="Times New Roman"/>
          <w:b/>
          <w:sz w:val="20"/>
          <w:szCs w:val="20"/>
        </w:rPr>
        <w:t>.</w:t>
      </w:r>
      <w:r w:rsidRPr="000E6712">
        <w:rPr>
          <w:rFonts w:ascii="Times New Roman" w:eastAsia="Calibri" w:hAnsi="Times New Roman" w:cs="Times New Roman"/>
          <w:b/>
          <w:sz w:val="20"/>
          <w:szCs w:val="20"/>
        </w:rPr>
        <w:t xml:space="preserve"> Художественная культура Оренбуржья (Южного Урала)  </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Структура программы: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1. Паспорт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2. Структура и содержание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3. Условия реализации рабочей программы учебной дисциплины</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ru-RU"/>
        </w:rPr>
      </w:pPr>
      <w:r w:rsidRPr="000E6712">
        <w:rPr>
          <w:rFonts w:ascii="Times New Roman" w:eastAsia="Times New Roman" w:hAnsi="Times New Roman" w:cs="Times New Roman"/>
          <w:kern w:val="1"/>
          <w:sz w:val="20"/>
          <w:szCs w:val="20"/>
          <w:lang w:eastAsia="ru-RU"/>
        </w:rPr>
        <w:t>4. Контроль и оценка результатов освоения учебной дисциплины</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обучить студентов умению мыслить масштабно и видеть дальние планы пространства - времени - не теряя ближних, т.е. осознавать позиции своего времени и места в </w:t>
      </w:r>
      <w:proofErr w:type="spellStart"/>
      <w:r w:rsidRPr="000E6712">
        <w:rPr>
          <w:rFonts w:ascii="Times New Roman" w:eastAsia="Calibri" w:hAnsi="Times New Roman" w:cs="Times New Roman"/>
          <w:sz w:val="20"/>
          <w:szCs w:val="20"/>
        </w:rPr>
        <w:t>хронотопе</w:t>
      </w:r>
      <w:proofErr w:type="spellEnd"/>
      <w:r w:rsidRPr="000E6712">
        <w:rPr>
          <w:rFonts w:ascii="Times New Roman" w:eastAsia="Calibri" w:hAnsi="Times New Roman" w:cs="Times New Roman"/>
          <w:sz w:val="20"/>
          <w:szCs w:val="20"/>
        </w:rPr>
        <w:t xml:space="preserve"> истории;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вооружить их информацией об имеющемся региональном опыте культурной деятельности - с тем, чтобы помочь адаптироваться в современном социуме, найти эффективное применение своим талантам и умениям.</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Задача курса: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у будущих деятелей музыкальной  культуры научного мировоззрения и активной жизненной позиции;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через изучение истории художественной культуры Оренбуржья - обучение студентов пониманию специфики региона, глубинных истоков его культуры и перспектив дальнейшего развития;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воспитание уважения к различным национальным культурам в качестве одной из основ толерантности как условия мирного сосуществования в регионе: совместного проживания народов Европы и Азии;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ознакомление с возможными формами культурного диалога между центром и регионом, контактами внутри - и межрегиональными;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приобщение к реалиям и острым проблемам современной культуры Оренбуржья, к знанию механизмов взаимодействия государственных и частных инициатив по управлению художественной культурой края.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дисциплины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roofErr w:type="gramStart"/>
      <w:r w:rsidRPr="000E6712">
        <w:rPr>
          <w:rFonts w:ascii="Times New Roman" w:eastAsia="Calibri" w:hAnsi="Times New Roman" w:cs="Times New Roman"/>
          <w:sz w:val="20"/>
          <w:szCs w:val="20"/>
        </w:rPr>
        <w:t xml:space="preserve">соотносить уровень развития местной художественной </w:t>
      </w:r>
      <w:proofErr w:type="spellStart"/>
      <w:r w:rsidRPr="000E6712">
        <w:rPr>
          <w:rFonts w:ascii="Times New Roman" w:eastAsia="Calibri" w:hAnsi="Times New Roman" w:cs="Times New Roman"/>
          <w:sz w:val="20"/>
          <w:szCs w:val="20"/>
        </w:rPr>
        <w:t>культурыОренбуржья</w:t>
      </w:r>
      <w:proofErr w:type="spellEnd"/>
      <w:r w:rsidRPr="000E6712">
        <w:rPr>
          <w:rFonts w:ascii="Times New Roman" w:eastAsia="Calibri" w:hAnsi="Times New Roman" w:cs="Times New Roman"/>
          <w:sz w:val="20"/>
          <w:szCs w:val="20"/>
        </w:rPr>
        <w:t xml:space="preserve"> с общенациональной – в различные периоды истории;</w:t>
      </w:r>
      <w:proofErr w:type="gramEnd"/>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владеть информацией о современном состоянии художественной культуры края;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понимать тесную зависимость между политико-экономическими и социокультурными явлениями действительности в их проекции на художественную культуру.</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 xml:space="preserve">знать: </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основные этапы истории Урала и развития его художественной культуры; </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историческую картину художественной культуры Оренбуржья прошедших времен;</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историю развития отдельных областей художественной культуры в Уральском регионе;</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этапы становления художественной культуры в отдельных уральских городах;</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персоналии выдающихся музыкантов Урала и их творческие достижения;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достоверную информацию о противоречивых явлениях настоящего времени;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этногеографическую специфику уральского региона и ее связи с художественной культурой края;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литературу по вопросам общей и художественной культуры Урала.</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дисциплины: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максимальная учебная нагрузка обучающегося – 6</w:t>
      </w:r>
      <w:r w:rsidR="0047246E">
        <w:rPr>
          <w:rFonts w:ascii="Times New Roman" w:eastAsia="Calibri" w:hAnsi="Times New Roman" w:cs="Times New Roman"/>
          <w:sz w:val="20"/>
          <w:szCs w:val="20"/>
        </w:rPr>
        <w:t>3</w:t>
      </w:r>
      <w:r w:rsidRPr="000E6712">
        <w:rPr>
          <w:rFonts w:ascii="Times New Roman" w:eastAsia="Calibri" w:hAnsi="Times New Roman" w:cs="Times New Roman"/>
          <w:sz w:val="20"/>
          <w:szCs w:val="20"/>
        </w:rPr>
        <w:t xml:space="preserve"> час</w:t>
      </w:r>
      <w:r w:rsidR="0047246E">
        <w:rPr>
          <w:rFonts w:ascii="Times New Roman" w:eastAsia="Calibri" w:hAnsi="Times New Roman" w:cs="Times New Roman"/>
          <w:sz w:val="20"/>
          <w:szCs w:val="20"/>
        </w:rPr>
        <w:t>а</w:t>
      </w:r>
      <w:r w:rsidRPr="000E6712">
        <w:rPr>
          <w:rFonts w:ascii="Times New Roman" w:eastAsia="Calibri" w:hAnsi="Times New Roman" w:cs="Times New Roman"/>
          <w:sz w:val="20"/>
          <w:szCs w:val="20"/>
        </w:rPr>
        <w:t>,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обязательная аудиторная учебная нагрузка обучающегося – 4</w:t>
      </w:r>
      <w:r w:rsidR="0047246E">
        <w:rPr>
          <w:rFonts w:ascii="Times New Roman" w:eastAsia="Calibri" w:hAnsi="Times New Roman" w:cs="Times New Roman"/>
          <w:sz w:val="20"/>
          <w:szCs w:val="20"/>
        </w:rPr>
        <w:t>2</w:t>
      </w:r>
      <w:r w:rsidRPr="000E6712">
        <w:rPr>
          <w:rFonts w:ascii="Times New Roman" w:eastAsia="Calibri" w:hAnsi="Times New Roman" w:cs="Times New Roman"/>
          <w:sz w:val="20"/>
          <w:szCs w:val="20"/>
        </w:rPr>
        <w:t xml:space="preserve">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самостоятельная работа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2</w:t>
      </w:r>
      <w:r w:rsidR="0047246E">
        <w:rPr>
          <w:rFonts w:ascii="Times New Roman" w:eastAsia="Calibri" w:hAnsi="Times New Roman" w:cs="Times New Roman"/>
          <w:sz w:val="20"/>
          <w:szCs w:val="20"/>
        </w:rPr>
        <w:t>1 час</w:t>
      </w:r>
      <w:r w:rsidRPr="000E6712">
        <w:rPr>
          <w:rFonts w:ascii="Times New Roman" w:eastAsia="Calibri" w:hAnsi="Times New Roman" w:cs="Times New Roman"/>
          <w:sz w:val="20"/>
          <w:szCs w:val="20"/>
        </w:rPr>
        <w:t xml:space="preserve">. </w:t>
      </w:r>
    </w:p>
    <w:p w:rsidR="0067231F"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6 семестр</w:t>
      </w:r>
    </w:p>
    <w:p w:rsidR="0067231F" w:rsidRPr="000E6712" w:rsidRDefault="0067231F" w:rsidP="00CE25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7231F" w:rsidRPr="000E6712" w:rsidRDefault="0067231F" w:rsidP="00CE25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ПМ.00 Профессиональные модули</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7</w:t>
      </w:r>
      <w:r w:rsidRPr="000E6712">
        <w:rPr>
          <w:rFonts w:ascii="Times New Roman" w:eastAsia="Calibri" w:hAnsi="Times New Roman" w:cs="Times New Roman"/>
          <w:b/>
          <w:sz w:val="20"/>
          <w:szCs w:val="20"/>
        </w:rPr>
        <w:t xml:space="preserve">. Аннотация на программу профессионального модуля </w:t>
      </w:r>
      <w:r w:rsidR="005829D9" w:rsidRPr="000E6712">
        <w:rPr>
          <w:rFonts w:ascii="Times New Roman" w:eastAsia="Calibri" w:hAnsi="Times New Roman" w:cs="Times New Roman"/>
          <w:b/>
          <w:sz w:val="20"/>
          <w:szCs w:val="20"/>
        </w:rPr>
        <w:t xml:space="preserve">ПМ.01. </w:t>
      </w:r>
      <w:r w:rsidRPr="000E6712">
        <w:rPr>
          <w:rFonts w:ascii="Times New Roman" w:eastAsia="Calibri" w:hAnsi="Times New Roman" w:cs="Times New Roman"/>
          <w:b/>
          <w:sz w:val="20"/>
          <w:szCs w:val="20"/>
        </w:rPr>
        <w:t xml:space="preserve">Педагогическая деятельность </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Цели и задачи профессионального модуля</w:t>
      </w:r>
      <w:r w:rsidRPr="000E6712">
        <w:rPr>
          <w:rFonts w:ascii="Times New Roman" w:eastAsia="Calibri" w:hAnsi="Times New Roman" w:cs="Times New Roman"/>
          <w:sz w:val="20"/>
          <w:szCs w:val="20"/>
        </w:rPr>
        <w:t xml:space="preserve"> – требования к результатам изучения модуля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в ходе освоения профессионального модуля Педагогическая деятельность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обучения учащихся с учётом базовых основ педагогики (ПО</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обучения учащихся пению в хоре  с учётом их возраста и уровня подготовки (ПО</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организации индивидуальной художественно-творческой работы с детьми с учётом возрастных и личностных особенностей (ПО3);</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делать педагогический анализ ситуации в классе по изучению музыкально-</w:t>
      </w:r>
    </w:p>
    <w:p w:rsidR="0067231F" w:rsidRPr="000E6712" w:rsidRDefault="0067231F" w:rsidP="0067231F">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теоретических дисциплин (У</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теоретические сведения о личности и межличностных отношениях в педагогической деятельности (У</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проводить учебно-</w:t>
      </w:r>
      <w:proofErr w:type="gramStart"/>
      <w:r w:rsidRPr="000E6712">
        <w:rPr>
          <w:rFonts w:ascii="Times New Roman" w:eastAsia="Calibri" w:hAnsi="Times New Roman" w:cs="Times New Roman"/>
          <w:sz w:val="20"/>
          <w:szCs w:val="20"/>
        </w:rPr>
        <w:t>методический анализ</w:t>
      </w:r>
      <w:proofErr w:type="gramEnd"/>
      <w:r w:rsidRPr="000E6712">
        <w:rPr>
          <w:rFonts w:ascii="Times New Roman" w:eastAsia="Calibri" w:hAnsi="Times New Roman" w:cs="Times New Roman"/>
          <w:sz w:val="20"/>
          <w:szCs w:val="20"/>
        </w:rPr>
        <w:t xml:space="preserve"> литературы по музыкально-теоретическим дисциплинам (У3);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классические и современные методики преподавания музыкально-теоретических дисциплин (У</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планировать развитие профессиональных навыков обучающихся (У5);</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теории воспитания и образования (З</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психолого-педагогические особенности работы с детьми дошкольного и школьного возраста (З</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требования к личности педагога (З3);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основные исторические этапы развития музыкального образования в России и за рубежом (З</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наиболее известные методические системы обучения в области музыкально-теоретических дисциплин (отечественные и зарубежные) (З5);</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профессиональную терминологию (З</w:t>
      </w:r>
      <w:proofErr w:type="gramStart"/>
      <w:r w:rsidRPr="000E6712">
        <w:rPr>
          <w:rFonts w:ascii="Times New Roman" w:eastAsia="Calibri" w:hAnsi="Times New Roman" w:cs="Times New Roman"/>
          <w:sz w:val="20"/>
          <w:szCs w:val="20"/>
        </w:rPr>
        <w:t>6</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порядок ведения учебной документации в учреждениях дополнительного образования детей, общеобразовательных школах (З</w:t>
      </w:r>
      <w:proofErr w:type="gramStart"/>
      <w:r w:rsidRPr="000E6712">
        <w:rPr>
          <w:rFonts w:ascii="Times New Roman" w:eastAsia="Calibri" w:hAnsi="Times New Roman" w:cs="Times New Roman"/>
          <w:sz w:val="20"/>
          <w:szCs w:val="20"/>
        </w:rPr>
        <w:t>7</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максимальной учебной нагрузки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w:t>
      </w:r>
      <w:r w:rsidR="0047246E">
        <w:rPr>
          <w:rFonts w:ascii="Times New Roman" w:eastAsia="Calibri" w:hAnsi="Times New Roman" w:cs="Times New Roman"/>
          <w:sz w:val="20"/>
          <w:szCs w:val="20"/>
        </w:rPr>
        <w:t xml:space="preserve">1446 </w:t>
      </w:r>
      <w:r w:rsidRPr="000E6712">
        <w:rPr>
          <w:rFonts w:ascii="Times New Roman" w:eastAsia="Calibri" w:hAnsi="Times New Roman" w:cs="Times New Roman"/>
          <w:sz w:val="20"/>
          <w:szCs w:val="20"/>
        </w:rPr>
        <w:t xml:space="preserve"> часов,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обязательной аудиторной учебной нагрузки обучающегося – </w:t>
      </w:r>
      <w:r w:rsidR="0047246E">
        <w:rPr>
          <w:rFonts w:ascii="Times New Roman" w:eastAsia="Calibri" w:hAnsi="Times New Roman" w:cs="Times New Roman"/>
          <w:sz w:val="20"/>
          <w:szCs w:val="20"/>
        </w:rPr>
        <w:t xml:space="preserve">964 </w:t>
      </w:r>
      <w:r w:rsidRPr="000E6712">
        <w:rPr>
          <w:rFonts w:ascii="Times New Roman" w:eastAsia="Calibri" w:hAnsi="Times New Roman" w:cs="Times New Roman"/>
          <w:sz w:val="20"/>
          <w:szCs w:val="20"/>
        </w:rPr>
        <w:t xml:space="preserve"> час</w:t>
      </w:r>
      <w:r w:rsidR="0047246E">
        <w:rPr>
          <w:rFonts w:ascii="Times New Roman" w:eastAsia="Calibri" w:hAnsi="Times New Roman" w:cs="Times New Roman"/>
          <w:sz w:val="20"/>
          <w:szCs w:val="20"/>
        </w:rPr>
        <w:t>а</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самостоятельной работы обучающегося- </w:t>
      </w:r>
      <w:r w:rsidR="0047246E">
        <w:rPr>
          <w:rFonts w:ascii="Times New Roman" w:eastAsia="Calibri" w:hAnsi="Times New Roman" w:cs="Times New Roman"/>
          <w:sz w:val="20"/>
          <w:szCs w:val="20"/>
        </w:rPr>
        <w:t>482</w:t>
      </w:r>
      <w:r w:rsidRPr="000E6712">
        <w:rPr>
          <w:rFonts w:ascii="Times New Roman" w:eastAsia="Calibri" w:hAnsi="Times New Roman" w:cs="Times New Roman"/>
          <w:sz w:val="20"/>
          <w:szCs w:val="20"/>
        </w:rPr>
        <w:t xml:space="preserve">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3-8 семестры</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8</w:t>
      </w:r>
      <w:r w:rsidRPr="000E6712">
        <w:rPr>
          <w:rFonts w:ascii="Times New Roman" w:eastAsia="Calibri" w:hAnsi="Times New Roman" w:cs="Times New Roman"/>
          <w:b/>
          <w:sz w:val="20"/>
          <w:szCs w:val="20"/>
        </w:rPr>
        <w:t xml:space="preserve">. Аннотация на программу профессионального модуля </w:t>
      </w:r>
      <w:r w:rsidR="005829D9" w:rsidRPr="000E6712">
        <w:rPr>
          <w:rFonts w:ascii="Times New Roman" w:eastAsia="Calibri" w:hAnsi="Times New Roman" w:cs="Times New Roman"/>
          <w:b/>
          <w:sz w:val="20"/>
          <w:szCs w:val="20"/>
        </w:rPr>
        <w:t xml:space="preserve">ПМ.02. </w:t>
      </w:r>
      <w:r w:rsidRPr="000E6712">
        <w:rPr>
          <w:rFonts w:ascii="Times New Roman" w:eastAsia="Calibri" w:hAnsi="Times New Roman" w:cs="Times New Roman"/>
          <w:b/>
          <w:sz w:val="20"/>
          <w:szCs w:val="20"/>
        </w:rPr>
        <w:t xml:space="preserve">Организационная, музыкально-просветительская, репетиционно-концертная деятельность в творческом коллективе </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Цели и задачи профессионального модуля</w:t>
      </w:r>
      <w:r w:rsidRPr="000E6712">
        <w:rPr>
          <w:rFonts w:ascii="Times New Roman" w:eastAsia="Calibri" w:hAnsi="Times New Roman" w:cs="Times New Roman"/>
          <w:sz w:val="20"/>
          <w:szCs w:val="20"/>
        </w:rPr>
        <w:t xml:space="preserve"> – требования к результатам освоения модуля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профессионального модуля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работы с компьютерными программами обработки нотного текста и звукового материала (ПО</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записи исполнения музыкальных произведений с использованием компьютерных технологий (ПО</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 xml:space="preserve">); </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организационной работы в творческом коллективе (ПО3);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репетиционно-концертной работы в творческом коллективе (ПО</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музыкально-просветительской работы в образовательных учреждениях и учреждениях культуры (ПО5); </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выступлений на различных концертных площадках  с лекциями и в концертах разных жанров (ПО</w:t>
      </w:r>
      <w:proofErr w:type="gramStart"/>
      <w:r w:rsidRPr="000E6712">
        <w:rPr>
          <w:rFonts w:ascii="Times New Roman" w:eastAsia="Calibri" w:hAnsi="Times New Roman" w:cs="Times New Roman"/>
          <w:sz w:val="20"/>
          <w:szCs w:val="20"/>
        </w:rPr>
        <w:t>6</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делать компьютерный набор нотного текста в современных программах (У</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программы цифровой обработки звука (У</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ориентироваться в частой смене компьютерных программ (У3);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формировать рациональную структуру финансовых средств организации культуры и образования (У</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делать общую оценку финансового положения и перспектив развития организации (У5);</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информационные ресурсы и средства массовой информации для широкого освещения деятельности организаций культуры и образования (У</w:t>
      </w:r>
      <w:proofErr w:type="gramStart"/>
      <w:r w:rsidRPr="000E6712">
        <w:rPr>
          <w:rFonts w:ascii="Times New Roman" w:eastAsia="Calibri" w:hAnsi="Times New Roman" w:cs="Times New Roman"/>
          <w:sz w:val="20"/>
          <w:szCs w:val="20"/>
        </w:rPr>
        <w:t>6</w:t>
      </w:r>
      <w:proofErr w:type="gramEnd"/>
      <w:r w:rsidRPr="000E6712">
        <w:rPr>
          <w:rFonts w:ascii="Times New Roman" w:eastAsia="Calibri" w:hAnsi="Times New Roman" w:cs="Times New Roman"/>
          <w:sz w:val="20"/>
          <w:szCs w:val="20"/>
        </w:rPr>
        <w:t xml:space="preserve">); </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формировать лекционно-концертные программы с учетом восприятия слушателей различных возрастных групп (У</w:t>
      </w:r>
      <w:proofErr w:type="gramStart"/>
      <w:r w:rsidRPr="000E6712">
        <w:rPr>
          <w:rFonts w:ascii="Times New Roman" w:eastAsia="Calibri" w:hAnsi="Times New Roman" w:cs="Times New Roman"/>
          <w:sz w:val="20"/>
          <w:szCs w:val="20"/>
        </w:rPr>
        <w:t>7</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выполнять целостный анализ музыкального произведения и его исполнения в процессе работы над концертной программой (У8);</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вести концертную программу в условиях концертной аудитории и студии звукозаписи (У</w:t>
      </w:r>
      <w:proofErr w:type="gramStart"/>
      <w:r w:rsidRPr="000E6712">
        <w:rPr>
          <w:rFonts w:ascii="Times New Roman" w:eastAsia="Calibri" w:hAnsi="Times New Roman" w:cs="Times New Roman"/>
          <w:sz w:val="20"/>
          <w:szCs w:val="20"/>
        </w:rPr>
        <w:t>9</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принципы организации труда с учетом специфики работы педагогических и творческих коллективов (З</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характерные черты современного менеджмент</w:t>
      </w:r>
      <w:proofErr w:type="gramStart"/>
      <w:r w:rsidRPr="000E6712">
        <w:rPr>
          <w:rFonts w:ascii="Times New Roman" w:eastAsia="Calibri" w:hAnsi="Times New Roman" w:cs="Times New Roman"/>
          <w:sz w:val="20"/>
          <w:szCs w:val="20"/>
        </w:rPr>
        <w:t>а(</w:t>
      </w:r>
      <w:proofErr w:type="gramEnd"/>
      <w:r w:rsidRPr="000E6712">
        <w:rPr>
          <w:rFonts w:ascii="Times New Roman" w:eastAsia="Calibri" w:hAnsi="Times New Roman" w:cs="Times New Roman"/>
          <w:sz w:val="20"/>
          <w:szCs w:val="20"/>
        </w:rPr>
        <w:t>З2);</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цикл менеджмента (З3);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базовые нормативно-правовые материалы по организационной работе в учреждениях образования и культуры (З</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основные стадии планирования (З5);</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взаимодействия с государственными и общественными организациям</w:t>
      </w:r>
      <w:proofErr w:type="gramStart"/>
      <w:r w:rsidRPr="000E6712">
        <w:rPr>
          <w:rFonts w:ascii="Times New Roman" w:eastAsia="Calibri" w:hAnsi="Times New Roman" w:cs="Times New Roman"/>
          <w:sz w:val="20"/>
          <w:szCs w:val="20"/>
        </w:rPr>
        <w:t>и(</w:t>
      </w:r>
      <w:proofErr w:type="gramEnd"/>
      <w:r w:rsidRPr="000E6712">
        <w:rPr>
          <w:rFonts w:ascii="Times New Roman" w:eastAsia="Calibri" w:hAnsi="Times New Roman" w:cs="Times New Roman"/>
          <w:sz w:val="20"/>
          <w:szCs w:val="20"/>
        </w:rPr>
        <w:t>З6);</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профессиональную терминологи</w:t>
      </w:r>
      <w:proofErr w:type="gramStart"/>
      <w:r w:rsidRPr="000E6712">
        <w:rPr>
          <w:rFonts w:ascii="Times New Roman" w:eastAsia="Calibri" w:hAnsi="Times New Roman" w:cs="Times New Roman"/>
          <w:sz w:val="20"/>
          <w:szCs w:val="20"/>
        </w:rPr>
        <w:t>ю(</w:t>
      </w:r>
      <w:proofErr w:type="gramEnd"/>
      <w:r w:rsidRPr="000E6712">
        <w:rPr>
          <w:rFonts w:ascii="Times New Roman" w:eastAsia="Calibri" w:hAnsi="Times New Roman" w:cs="Times New Roman"/>
          <w:sz w:val="20"/>
          <w:szCs w:val="20"/>
        </w:rPr>
        <w:t>З7);</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способы использования компьютерной техники в сфере профессиональной деятельности (З8);</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наиболее употребимые компьютерные программы для записи нотного текста (З</w:t>
      </w:r>
      <w:proofErr w:type="gramStart"/>
      <w:r w:rsidRPr="000E6712">
        <w:rPr>
          <w:rFonts w:ascii="Times New Roman" w:eastAsia="Calibri" w:hAnsi="Times New Roman" w:cs="Times New Roman"/>
          <w:sz w:val="20"/>
          <w:szCs w:val="20"/>
        </w:rPr>
        <w:t>9</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MIDI-технологий (З10);</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специфику использования приемов актерского мастерства на концертной эстраде (З11);</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сценической подготовки и сценической речи (</w:t>
      </w:r>
      <w:proofErr w:type="gramStart"/>
      <w:r w:rsidRPr="000E6712">
        <w:rPr>
          <w:rFonts w:ascii="Times New Roman" w:eastAsia="Calibri" w:hAnsi="Times New Roman" w:cs="Times New Roman"/>
          <w:sz w:val="20"/>
          <w:szCs w:val="20"/>
        </w:rPr>
        <w:t>З</w:t>
      </w:r>
      <w:proofErr w:type="gramEnd"/>
      <w:r w:rsidRPr="000E6712">
        <w:rPr>
          <w:rFonts w:ascii="Times New Roman" w:eastAsia="Calibri" w:hAnsi="Times New Roman" w:cs="Times New Roman"/>
          <w:sz w:val="20"/>
          <w:szCs w:val="20"/>
        </w:rPr>
        <w:t xml:space="preserve"> 12);</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особенности лекторской работы с различными типами аудитории (</w:t>
      </w:r>
      <w:proofErr w:type="gramStart"/>
      <w:r w:rsidRPr="000E6712">
        <w:rPr>
          <w:rFonts w:ascii="Times New Roman" w:eastAsia="Calibri" w:hAnsi="Times New Roman" w:cs="Times New Roman"/>
          <w:sz w:val="20"/>
          <w:szCs w:val="20"/>
        </w:rPr>
        <w:t>З</w:t>
      </w:r>
      <w:proofErr w:type="gramEnd"/>
      <w:r w:rsidRPr="000E6712">
        <w:rPr>
          <w:rFonts w:ascii="Times New Roman" w:eastAsia="Calibri" w:hAnsi="Times New Roman" w:cs="Times New Roman"/>
          <w:sz w:val="20"/>
          <w:szCs w:val="20"/>
        </w:rPr>
        <w:t xml:space="preserve"> 13).</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максимальной учебной нагрузки обучающегося – 3</w:t>
      </w:r>
      <w:r w:rsidR="0047246E">
        <w:rPr>
          <w:rFonts w:ascii="Times New Roman" w:eastAsia="Calibri" w:hAnsi="Times New Roman" w:cs="Times New Roman"/>
          <w:sz w:val="20"/>
          <w:szCs w:val="20"/>
        </w:rPr>
        <w:t>40,5</w:t>
      </w:r>
      <w:r w:rsidRPr="000E6712">
        <w:rPr>
          <w:rFonts w:ascii="Times New Roman" w:eastAsia="Calibri" w:hAnsi="Times New Roman" w:cs="Times New Roman"/>
          <w:sz w:val="20"/>
          <w:szCs w:val="20"/>
        </w:rPr>
        <w:t xml:space="preserve"> час</w:t>
      </w:r>
      <w:r w:rsidR="0047246E">
        <w:rPr>
          <w:rFonts w:ascii="Times New Roman" w:eastAsia="Calibri" w:hAnsi="Times New Roman" w:cs="Times New Roman"/>
          <w:sz w:val="20"/>
          <w:szCs w:val="20"/>
        </w:rPr>
        <w:t>а</w:t>
      </w:r>
      <w:r w:rsidRPr="000E6712">
        <w:rPr>
          <w:rFonts w:ascii="Times New Roman" w:eastAsia="Calibri" w:hAnsi="Times New Roman" w:cs="Times New Roman"/>
          <w:sz w:val="20"/>
          <w:szCs w:val="20"/>
        </w:rPr>
        <w:t>,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обязательной аудиторной уч</w:t>
      </w:r>
      <w:r w:rsidR="0047246E">
        <w:rPr>
          <w:rFonts w:ascii="Times New Roman" w:eastAsia="Calibri" w:hAnsi="Times New Roman" w:cs="Times New Roman"/>
          <w:sz w:val="20"/>
          <w:szCs w:val="20"/>
        </w:rPr>
        <w:t xml:space="preserve">ебной нагрузки </w:t>
      </w:r>
      <w:proofErr w:type="gramStart"/>
      <w:r w:rsidR="0047246E">
        <w:rPr>
          <w:rFonts w:ascii="Times New Roman" w:eastAsia="Calibri" w:hAnsi="Times New Roman" w:cs="Times New Roman"/>
          <w:sz w:val="20"/>
          <w:szCs w:val="20"/>
        </w:rPr>
        <w:t>обучающегося</w:t>
      </w:r>
      <w:proofErr w:type="gramEnd"/>
      <w:r w:rsidR="0047246E">
        <w:rPr>
          <w:rFonts w:ascii="Times New Roman" w:eastAsia="Calibri" w:hAnsi="Times New Roman" w:cs="Times New Roman"/>
          <w:sz w:val="20"/>
          <w:szCs w:val="20"/>
        </w:rPr>
        <w:t xml:space="preserve"> – 227</w:t>
      </w:r>
      <w:r w:rsidRPr="000E6712">
        <w:rPr>
          <w:rFonts w:ascii="Times New Roman" w:eastAsia="Calibri" w:hAnsi="Times New Roman" w:cs="Times New Roman"/>
          <w:sz w:val="20"/>
          <w:szCs w:val="20"/>
        </w:rPr>
        <w:t xml:space="preserve"> 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самостоятельной работы обучающегося –  1</w:t>
      </w:r>
      <w:r w:rsidR="0047246E">
        <w:rPr>
          <w:rFonts w:ascii="Times New Roman" w:eastAsia="Calibri" w:hAnsi="Times New Roman" w:cs="Times New Roman"/>
          <w:sz w:val="20"/>
          <w:szCs w:val="20"/>
        </w:rPr>
        <w:t>13,5</w:t>
      </w:r>
      <w:r w:rsidRPr="000E6712">
        <w:rPr>
          <w:rFonts w:ascii="Times New Roman" w:eastAsia="Calibri" w:hAnsi="Times New Roman" w:cs="Times New Roman"/>
          <w:sz w:val="20"/>
          <w:szCs w:val="20"/>
        </w:rPr>
        <w:t xml:space="preserve"> час</w:t>
      </w:r>
      <w:r w:rsidR="0047246E">
        <w:rPr>
          <w:rFonts w:ascii="Times New Roman" w:eastAsia="Calibri" w:hAnsi="Times New Roman" w:cs="Times New Roman"/>
          <w:sz w:val="20"/>
          <w:szCs w:val="20"/>
        </w:rPr>
        <w:t>а</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1-8 семестры</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3</w:t>
      </w:r>
      <w:r w:rsidR="00CE25A3">
        <w:rPr>
          <w:rFonts w:ascii="Times New Roman" w:eastAsia="Calibri" w:hAnsi="Times New Roman" w:cs="Times New Roman"/>
          <w:b/>
          <w:sz w:val="20"/>
          <w:szCs w:val="20"/>
        </w:rPr>
        <w:t>9</w:t>
      </w:r>
      <w:r w:rsidRPr="000E6712">
        <w:rPr>
          <w:rFonts w:ascii="Times New Roman" w:eastAsia="Calibri" w:hAnsi="Times New Roman" w:cs="Times New Roman"/>
          <w:b/>
          <w:sz w:val="20"/>
          <w:szCs w:val="20"/>
        </w:rPr>
        <w:t xml:space="preserve">. Аннотация на программу профессионального модуля </w:t>
      </w:r>
      <w:r w:rsidR="005829D9" w:rsidRPr="000E6712">
        <w:rPr>
          <w:rFonts w:ascii="Times New Roman" w:eastAsia="Calibri" w:hAnsi="Times New Roman" w:cs="Times New Roman"/>
          <w:b/>
          <w:sz w:val="20"/>
          <w:szCs w:val="20"/>
        </w:rPr>
        <w:t>ПМ.03.</w:t>
      </w:r>
      <w:r w:rsidRPr="000E6712">
        <w:rPr>
          <w:rFonts w:ascii="Times New Roman" w:eastAsia="Calibri" w:hAnsi="Times New Roman" w:cs="Times New Roman"/>
          <w:b/>
          <w:sz w:val="20"/>
          <w:szCs w:val="20"/>
        </w:rPr>
        <w:t xml:space="preserve">Корреспондентская деятельность в средствах массовой информации сферы музыкальной культуры </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освоения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 xml:space="preserve">Цели и задачи профессионального модуля </w:t>
      </w:r>
      <w:r w:rsidRPr="000E6712">
        <w:rPr>
          <w:rFonts w:ascii="Times New Roman" w:eastAsia="Calibri" w:hAnsi="Times New Roman" w:cs="Times New Roman"/>
          <w:sz w:val="20"/>
          <w:szCs w:val="20"/>
        </w:rPr>
        <w:t>– требования к результатам освоения модуля</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профессионального модуля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разработки информационных материалов о событиях и фактах в области культуры (ПО</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публикации корреспондентских материалов разных жанров в средствах массовой информации (ПО</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выполнять теоретический и исполнительский анализ музыкального произведения для использования его в контексте литературных жанров (У</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применять базовые музыкально-теоретические знания в корреспондентской деятельности (У</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готовить информационные материалы по текущим событиям музыкальной жизни, осуществлять сбор информации об актуальных событиях культуры (У3);</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знать: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основные исторические этапы развития музыкальной критики (отечественной и зарубежной) (З</w:t>
      </w:r>
      <w:proofErr w:type="gramStart"/>
      <w:r w:rsidRPr="000E6712">
        <w:rPr>
          <w:rFonts w:ascii="Times New Roman" w:eastAsia="Calibri" w:hAnsi="Times New Roman" w:cs="Times New Roman"/>
          <w:sz w:val="20"/>
          <w:szCs w:val="20"/>
        </w:rPr>
        <w:t>1</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важнейшие музыкально-критические издания (отечественные и зарубежные) (З</w:t>
      </w:r>
      <w:proofErr w:type="gramStart"/>
      <w:r w:rsidRPr="000E6712">
        <w:rPr>
          <w:rFonts w:ascii="Times New Roman" w:eastAsia="Calibri" w:hAnsi="Times New Roman" w:cs="Times New Roman"/>
          <w:sz w:val="20"/>
          <w:szCs w:val="20"/>
        </w:rPr>
        <w:t>2</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основы корректорской работы (З3)</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общие сведения о современных формах музыкальной журналистики (</w:t>
      </w:r>
      <w:proofErr w:type="spellStart"/>
      <w:r w:rsidRPr="000E6712">
        <w:rPr>
          <w:rFonts w:ascii="Times New Roman" w:eastAsia="Calibri" w:hAnsi="Times New Roman" w:cs="Times New Roman"/>
          <w:sz w:val="20"/>
          <w:szCs w:val="20"/>
        </w:rPr>
        <w:t>газетно</w:t>
      </w:r>
      <w:proofErr w:type="spellEnd"/>
      <w:r w:rsidRPr="000E6712">
        <w:rPr>
          <w:rFonts w:ascii="Times New Roman" w:eastAsia="Calibri" w:hAnsi="Times New Roman" w:cs="Times New Roman"/>
          <w:sz w:val="20"/>
          <w:szCs w:val="20"/>
        </w:rPr>
        <w:t>-журнальная, радиотелевизионная, интернет-журналистика) (З</w:t>
      </w:r>
      <w:proofErr w:type="gramStart"/>
      <w:r w:rsidRPr="000E6712">
        <w:rPr>
          <w:rFonts w:ascii="Times New Roman" w:eastAsia="Calibri" w:hAnsi="Times New Roman" w:cs="Times New Roman"/>
          <w:sz w:val="20"/>
          <w:szCs w:val="20"/>
        </w:rPr>
        <w:t>4</w:t>
      </w:r>
      <w:proofErr w:type="gramEnd"/>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программы профессионального модуля: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всего – 260 часов, в том числе:</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максимальной учеб</w:t>
      </w:r>
      <w:r w:rsidR="00CE25A3">
        <w:rPr>
          <w:rFonts w:ascii="Times New Roman" w:eastAsia="Calibri" w:hAnsi="Times New Roman" w:cs="Times New Roman"/>
          <w:sz w:val="20"/>
          <w:szCs w:val="20"/>
        </w:rPr>
        <w:t xml:space="preserve">ной нагрузки обучающегося – </w:t>
      </w:r>
      <w:r w:rsidRPr="000E6712">
        <w:rPr>
          <w:rFonts w:ascii="Times New Roman" w:eastAsia="Calibri" w:hAnsi="Times New Roman" w:cs="Times New Roman"/>
          <w:sz w:val="20"/>
          <w:szCs w:val="20"/>
        </w:rPr>
        <w:t>2</w:t>
      </w:r>
      <w:r w:rsidR="00CE25A3">
        <w:rPr>
          <w:rFonts w:ascii="Times New Roman" w:eastAsia="Calibri" w:hAnsi="Times New Roman" w:cs="Times New Roman"/>
          <w:sz w:val="20"/>
          <w:szCs w:val="20"/>
        </w:rPr>
        <w:t>17,5</w:t>
      </w:r>
      <w:r w:rsidRPr="000E6712">
        <w:rPr>
          <w:rFonts w:ascii="Times New Roman" w:eastAsia="Calibri" w:hAnsi="Times New Roman" w:cs="Times New Roman"/>
          <w:sz w:val="20"/>
          <w:szCs w:val="20"/>
        </w:rPr>
        <w:t xml:space="preserve"> час</w:t>
      </w:r>
      <w:r w:rsidR="00CE25A3">
        <w:rPr>
          <w:rFonts w:ascii="Times New Roman" w:eastAsia="Calibri" w:hAnsi="Times New Roman" w:cs="Times New Roman"/>
          <w:sz w:val="20"/>
          <w:szCs w:val="20"/>
        </w:rPr>
        <w:t>а</w:t>
      </w:r>
      <w:r w:rsidRPr="000E6712">
        <w:rPr>
          <w:rFonts w:ascii="Times New Roman" w:eastAsia="Calibri" w:hAnsi="Times New Roman" w:cs="Times New Roman"/>
          <w:sz w:val="20"/>
          <w:szCs w:val="20"/>
        </w:rPr>
        <w:t>,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обязательной аудиторной уч</w:t>
      </w:r>
      <w:r w:rsidR="00CE25A3">
        <w:rPr>
          <w:rFonts w:ascii="Times New Roman" w:eastAsia="Calibri" w:hAnsi="Times New Roman" w:cs="Times New Roman"/>
          <w:sz w:val="20"/>
          <w:szCs w:val="20"/>
        </w:rPr>
        <w:t xml:space="preserve">ебной нагрузки </w:t>
      </w:r>
      <w:proofErr w:type="gramStart"/>
      <w:r w:rsidR="00CE25A3">
        <w:rPr>
          <w:rFonts w:ascii="Times New Roman" w:eastAsia="Calibri" w:hAnsi="Times New Roman" w:cs="Times New Roman"/>
          <w:sz w:val="20"/>
          <w:szCs w:val="20"/>
        </w:rPr>
        <w:t>обучающегося</w:t>
      </w:r>
      <w:proofErr w:type="gramEnd"/>
      <w:r w:rsidR="00CE25A3">
        <w:rPr>
          <w:rFonts w:ascii="Times New Roman" w:eastAsia="Calibri" w:hAnsi="Times New Roman" w:cs="Times New Roman"/>
          <w:sz w:val="20"/>
          <w:szCs w:val="20"/>
        </w:rPr>
        <w:t xml:space="preserve"> – 145 </w:t>
      </w:r>
      <w:r w:rsidRPr="000E6712">
        <w:rPr>
          <w:rFonts w:ascii="Times New Roman" w:eastAsia="Calibri" w:hAnsi="Times New Roman" w:cs="Times New Roman"/>
          <w:sz w:val="20"/>
          <w:szCs w:val="20"/>
        </w:rPr>
        <w:t>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самостоятельной работы обучающегося –  7</w:t>
      </w:r>
      <w:r w:rsidR="00CE25A3">
        <w:rPr>
          <w:rFonts w:ascii="Times New Roman" w:eastAsia="Calibri" w:hAnsi="Times New Roman" w:cs="Times New Roman"/>
          <w:sz w:val="20"/>
          <w:szCs w:val="20"/>
        </w:rPr>
        <w:t>2,5</w:t>
      </w:r>
      <w:r w:rsidRPr="000E6712">
        <w:rPr>
          <w:rFonts w:ascii="Times New Roman" w:eastAsia="Calibri" w:hAnsi="Times New Roman" w:cs="Times New Roman"/>
          <w:sz w:val="20"/>
          <w:szCs w:val="20"/>
        </w:rPr>
        <w:t xml:space="preserve"> час</w:t>
      </w:r>
      <w:r w:rsidR="00CE25A3">
        <w:rPr>
          <w:rFonts w:ascii="Times New Roman" w:eastAsia="Calibri" w:hAnsi="Times New Roman" w:cs="Times New Roman"/>
          <w:sz w:val="20"/>
          <w:szCs w:val="20"/>
        </w:rPr>
        <w:t>а</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и </w:t>
      </w:r>
      <w:r w:rsidR="0057454E" w:rsidRPr="000E6712">
        <w:rPr>
          <w:rFonts w:ascii="Times New Roman" w:eastAsia="Calibri" w:hAnsi="Times New Roman" w:cs="Times New Roman"/>
          <w:sz w:val="20"/>
          <w:szCs w:val="20"/>
        </w:rPr>
        <w:t xml:space="preserve">исполнительской </w:t>
      </w:r>
      <w:r w:rsidRPr="000E6712">
        <w:rPr>
          <w:rFonts w:ascii="Times New Roman" w:eastAsia="Calibri" w:hAnsi="Times New Roman" w:cs="Times New Roman"/>
          <w:sz w:val="20"/>
          <w:szCs w:val="20"/>
        </w:rPr>
        <w:t xml:space="preserve"> практики –35часов.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6-8 семестры</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b/>
          <w:sz w:val="20"/>
          <w:szCs w:val="20"/>
        </w:rPr>
      </w:pPr>
    </w:p>
    <w:p w:rsidR="0067231F" w:rsidRPr="000E6712" w:rsidRDefault="0067231F" w:rsidP="00CE25A3">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УП.00 Учебная практика</w:t>
      </w:r>
    </w:p>
    <w:p w:rsidR="0067231F" w:rsidRPr="000E6712" w:rsidRDefault="0067231F" w:rsidP="0067231F">
      <w:pPr>
        <w:spacing w:after="0" w:line="240" w:lineRule="auto"/>
        <w:ind w:firstLine="426"/>
        <w:jc w:val="both"/>
        <w:rPr>
          <w:rFonts w:ascii="Times New Roman" w:eastAsia="Calibri" w:hAnsi="Times New Roman" w:cs="Times New Roman"/>
          <w:b/>
          <w:sz w:val="20"/>
          <w:szCs w:val="20"/>
        </w:rPr>
      </w:pPr>
    </w:p>
    <w:p w:rsidR="0067231F" w:rsidRPr="000E6712" w:rsidRDefault="00CE25A3" w:rsidP="0067231F">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40</w:t>
      </w:r>
      <w:r w:rsidR="0067231F" w:rsidRPr="000E6712">
        <w:rPr>
          <w:rFonts w:ascii="Times New Roman" w:eastAsia="Calibri" w:hAnsi="Times New Roman" w:cs="Times New Roman"/>
          <w:b/>
          <w:sz w:val="20"/>
          <w:szCs w:val="20"/>
        </w:rPr>
        <w:t>. Аннотация на рабочую программу учебной практики УП.01</w:t>
      </w:r>
      <w:r w:rsidR="005829D9" w:rsidRPr="000E6712">
        <w:rPr>
          <w:rFonts w:ascii="Times New Roman" w:eastAsia="Calibri" w:hAnsi="Times New Roman" w:cs="Times New Roman"/>
          <w:b/>
          <w:sz w:val="20"/>
          <w:szCs w:val="20"/>
        </w:rPr>
        <w:t>.</w:t>
      </w:r>
      <w:r w:rsidR="0067231F" w:rsidRPr="000E6712">
        <w:rPr>
          <w:rFonts w:ascii="Times New Roman" w:eastAsia="Calibri" w:hAnsi="Times New Roman" w:cs="Times New Roman"/>
          <w:b/>
          <w:sz w:val="20"/>
          <w:szCs w:val="20"/>
        </w:rPr>
        <w:t xml:space="preserve"> </w:t>
      </w:r>
      <w:proofErr w:type="gramStart"/>
      <w:r w:rsidR="0067231F" w:rsidRPr="000E6712">
        <w:rPr>
          <w:rFonts w:ascii="Times New Roman" w:eastAsia="Calibri" w:hAnsi="Times New Roman" w:cs="Times New Roman"/>
          <w:b/>
          <w:sz w:val="20"/>
          <w:szCs w:val="20"/>
        </w:rPr>
        <w:t>Музыкальная литература</w:t>
      </w:r>
      <w:r w:rsidR="0057454E" w:rsidRPr="000E6712">
        <w:rPr>
          <w:rFonts w:ascii="Times New Roman" w:eastAsia="Calibri" w:hAnsi="Times New Roman" w:cs="Times New Roman"/>
          <w:b/>
          <w:sz w:val="20"/>
          <w:szCs w:val="20"/>
        </w:rPr>
        <w:t xml:space="preserve">, в том числе учебная практика по педагогической работе  </w:t>
      </w:r>
      <w:r w:rsidR="0067231F" w:rsidRPr="000E6712">
        <w:rPr>
          <w:rFonts w:ascii="Times New Roman" w:eastAsia="Calibri" w:hAnsi="Times New Roman" w:cs="Times New Roman"/>
          <w:b/>
          <w:sz w:val="20"/>
          <w:szCs w:val="20"/>
        </w:rPr>
        <w:t>профессионального модуля ПМ.01</w:t>
      </w:r>
      <w:r w:rsidR="00011734" w:rsidRPr="000E6712">
        <w:rPr>
          <w:rFonts w:ascii="Times New Roman" w:eastAsia="Calibri" w:hAnsi="Times New Roman" w:cs="Times New Roman"/>
          <w:b/>
          <w:sz w:val="20"/>
          <w:szCs w:val="20"/>
        </w:rPr>
        <w:t>.</w:t>
      </w:r>
      <w:r w:rsidR="0067231F" w:rsidRPr="000E6712">
        <w:rPr>
          <w:rFonts w:ascii="Times New Roman" w:eastAsia="Calibri" w:hAnsi="Times New Roman" w:cs="Times New Roman"/>
          <w:b/>
          <w:sz w:val="20"/>
          <w:szCs w:val="20"/>
        </w:rPr>
        <w:t>Педагогическая деятельность (МДК 01.01</w:t>
      </w:r>
      <w:r w:rsidR="00011734" w:rsidRPr="000E6712">
        <w:rPr>
          <w:rFonts w:ascii="Times New Roman" w:eastAsia="Calibri" w:hAnsi="Times New Roman" w:cs="Times New Roman"/>
          <w:b/>
          <w:sz w:val="20"/>
          <w:szCs w:val="20"/>
        </w:rPr>
        <w:t>.</w:t>
      </w:r>
      <w:proofErr w:type="gramEnd"/>
      <w:r w:rsidR="0067231F" w:rsidRPr="000E6712">
        <w:rPr>
          <w:rFonts w:ascii="Times New Roman" w:eastAsia="Calibri" w:hAnsi="Times New Roman" w:cs="Times New Roman"/>
          <w:b/>
          <w:sz w:val="20"/>
          <w:szCs w:val="20"/>
        </w:rPr>
        <w:t xml:space="preserve"> </w:t>
      </w:r>
      <w:proofErr w:type="gramStart"/>
      <w:r w:rsidR="0067231F" w:rsidRPr="000E6712">
        <w:rPr>
          <w:rFonts w:ascii="Times New Roman" w:eastAsia="Calibri" w:hAnsi="Times New Roman" w:cs="Times New Roman"/>
          <w:b/>
          <w:sz w:val="20"/>
          <w:szCs w:val="20"/>
        </w:rPr>
        <w:t xml:space="preserve">Педагогические основы преподавания творческих дисциплин) </w:t>
      </w:r>
      <w:proofErr w:type="gramEnd"/>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2. Результаты освоения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подготовка квалифицированных специалистов, готовых к педагогической деятельности в качестве преподавателей музыкально-теоретических дисциплин в детских школах искусств, детских музыкальных школах, других образовательных учреждениях дополнительного образования, общеобразовательных учреждениях, учреждениях СПО.</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профессионального интереса к педагогической деятельности в области музыкального образования и воспитания;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изучение основных форм деятельности, способствующих музыкальному развитию детей; овладение различными методами и приемами работы с детьми; изучение основ детской психологии и педагогики;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ознакомление с наиболее важными методическими системами музыкального образования в России и за рубежом; изучение классических и современных методов преподавания музыкально-теоретических предметов;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собственных приемов и методов преподавания;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ознакомление с основными принципами организации и планирования учебного процесса, структуры и составления учебных планов, методики подготовки и проведения урока в классах музыкально-теоретических дисциплин.</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В результате изучения программы учебной практики </w:t>
      </w:r>
      <w:proofErr w:type="gramStart"/>
      <w:r w:rsidRPr="000E6712">
        <w:rPr>
          <w:rFonts w:ascii="Times New Roman" w:eastAsia="Calibri" w:hAnsi="Times New Roman" w:cs="Times New Roman"/>
          <w:sz w:val="20"/>
          <w:szCs w:val="20"/>
        </w:rPr>
        <w:t>обучающийся</w:t>
      </w:r>
      <w:proofErr w:type="gramEnd"/>
      <w:r w:rsidRPr="000E6712">
        <w:rPr>
          <w:rFonts w:ascii="Times New Roman" w:eastAsia="Calibri" w:hAnsi="Times New Roman" w:cs="Times New Roman"/>
          <w:sz w:val="20"/>
          <w:szCs w:val="20"/>
        </w:rPr>
        <w:t xml:space="preserve"> должен:</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обучения учащихся с учетом базовых основ педагогики;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индивидуальной художественно-творческой работы с детьми с учетом возрастных и личностных особенностей;</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уметь:</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делать педагогический анализ ситуации в классе по изучению музыкально-теоретических дисциплин;</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теоретические сведения о личности и межличностных отношениях в педагогической деятельности;</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проводить учебно-</w:t>
      </w:r>
      <w:proofErr w:type="gramStart"/>
      <w:r w:rsidRPr="000E6712">
        <w:rPr>
          <w:rFonts w:ascii="Times New Roman" w:eastAsia="Calibri" w:hAnsi="Times New Roman" w:cs="Times New Roman"/>
          <w:sz w:val="20"/>
          <w:szCs w:val="20"/>
        </w:rPr>
        <w:t>методический анализ</w:t>
      </w:r>
      <w:proofErr w:type="gramEnd"/>
      <w:r w:rsidRPr="000E6712">
        <w:rPr>
          <w:rFonts w:ascii="Times New Roman" w:eastAsia="Calibri" w:hAnsi="Times New Roman" w:cs="Times New Roman"/>
          <w:sz w:val="20"/>
          <w:szCs w:val="20"/>
        </w:rPr>
        <w:t xml:space="preserve"> литературы по музыкально-теоретическим дисциплинам;</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использовать классические и современные методики преподавания музыкально-теоретических дисциплин;</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планировать развитие профессиональных навыков обучающихся;</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учебной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максимальная учебная нагрузка обучающегося –</w:t>
      </w:r>
      <w:r w:rsidR="00600CC0" w:rsidRPr="000E6712">
        <w:rPr>
          <w:rFonts w:ascii="Times New Roman" w:eastAsia="Calibri" w:hAnsi="Times New Roman" w:cs="Times New Roman"/>
          <w:sz w:val="20"/>
          <w:szCs w:val="20"/>
        </w:rPr>
        <w:t>397</w:t>
      </w:r>
      <w:r w:rsidR="00CE25A3">
        <w:rPr>
          <w:rFonts w:ascii="Times New Roman" w:eastAsia="Calibri" w:hAnsi="Times New Roman" w:cs="Times New Roman"/>
          <w:sz w:val="20"/>
          <w:szCs w:val="20"/>
        </w:rPr>
        <w:t>,5</w:t>
      </w:r>
      <w:r w:rsidRPr="000E6712">
        <w:rPr>
          <w:rFonts w:ascii="Times New Roman" w:eastAsia="Calibri" w:hAnsi="Times New Roman" w:cs="Times New Roman"/>
          <w:sz w:val="20"/>
          <w:szCs w:val="20"/>
        </w:rPr>
        <w:t xml:space="preserve"> час</w:t>
      </w:r>
      <w:r w:rsidR="00CE25A3">
        <w:rPr>
          <w:rFonts w:ascii="Times New Roman" w:eastAsia="Calibri" w:hAnsi="Times New Roman" w:cs="Times New Roman"/>
          <w:sz w:val="20"/>
          <w:szCs w:val="20"/>
        </w:rPr>
        <w:t>а</w:t>
      </w:r>
      <w:r w:rsidRPr="000E6712">
        <w:rPr>
          <w:rFonts w:ascii="Times New Roman" w:eastAsia="Calibri" w:hAnsi="Times New Roman" w:cs="Times New Roman"/>
          <w:sz w:val="20"/>
          <w:szCs w:val="20"/>
        </w:rPr>
        <w:t>, включая: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w:t>
      </w:r>
      <w:r w:rsidR="00600CC0" w:rsidRPr="000E6712">
        <w:rPr>
          <w:rFonts w:ascii="Times New Roman" w:eastAsia="Calibri" w:hAnsi="Times New Roman" w:cs="Times New Roman"/>
          <w:sz w:val="20"/>
          <w:szCs w:val="20"/>
        </w:rPr>
        <w:t xml:space="preserve">265 </w:t>
      </w:r>
      <w:r w:rsidRPr="000E6712">
        <w:rPr>
          <w:rFonts w:ascii="Times New Roman" w:eastAsia="Calibri" w:hAnsi="Times New Roman" w:cs="Times New Roman"/>
          <w:sz w:val="20"/>
          <w:szCs w:val="20"/>
        </w:rPr>
        <w:t>час</w:t>
      </w:r>
      <w:r w:rsidR="00600CC0" w:rsidRPr="000E6712">
        <w:rPr>
          <w:rFonts w:ascii="Times New Roman" w:eastAsia="Calibri" w:hAnsi="Times New Roman" w:cs="Times New Roman"/>
          <w:sz w:val="20"/>
          <w:szCs w:val="20"/>
        </w:rPr>
        <w:t>ов</w:t>
      </w:r>
      <w:r w:rsidRPr="000E6712">
        <w:rPr>
          <w:rFonts w:ascii="Times New Roman" w:eastAsia="Calibri" w:hAnsi="Times New Roman" w:cs="Times New Roman"/>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самостоятельная работа обучающегося – </w:t>
      </w:r>
      <w:r w:rsidR="00600CC0" w:rsidRPr="000E6712">
        <w:rPr>
          <w:rFonts w:ascii="Times New Roman" w:eastAsia="Calibri" w:hAnsi="Times New Roman" w:cs="Times New Roman"/>
          <w:sz w:val="20"/>
          <w:szCs w:val="20"/>
        </w:rPr>
        <w:t>132</w:t>
      </w:r>
      <w:r w:rsidR="00CE25A3">
        <w:rPr>
          <w:rFonts w:ascii="Times New Roman" w:eastAsia="Calibri" w:hAnsi="Times New Roman" w:cs="Times New Roman"/>
          <w:sz w:val="20"/>
          <w:szCs w:val="20"/>
        </w:rPr>
        <w:t>,5</w:t>
      </w:r>
      <w:r w:rsidR="00600CC0" w:rsidRPr="000E6712">
        <w:rPr>
          <w:rFonts w:ascii="Times New Roman" w:eastAsia="Calibri" w:hAnsi="Times New Roman" w:cs="Times New Roman"/>
          <w:sz w:val="20"/>
          <w:szCs w:val="20"/>
        </w:rPr>
        <w:t xml:space="preserve"> </w:t>
      </w:r>
      <w:r w:rsidRPr="000E6712">
        <w:rPr>
          <w:rFonts w:ascii="Times New Roman" w:eastAsia="Calibri" w:hAnsi="Times New Roman" w:cs="Times New Roman"/>
          <w:sz w:val="20"/>
          <w:szCs w:val="20"/>
        </w:rPr>
        <w:t xml:space="preserve"> час</w:t>
      </w:r>
      <w:r w:rsidR="00600CC0" w:rsidRPr="000E6712">
        <w:rPr>
          <w:rFonts w:ascii="Times New Roman" w:eastAsia="Calibri" w:hAnsi="Times New Roman" w:cs="Times New Roman"/>
          <w:sz w:val="20"/>
          <w:szCs w:val="20"/>
        </w:rPr>
        <w:t>а</w:t>
      </w:r>
      <w:r w:rsidRPr="000E6712">
        <w:rPr>
          <w:rFonts w:ascii="Times New Roman" w:eastAsia="Calibri" w:hAnsi="Times New Roman" w:cs="Times New Roman"/>
          <w:sz w:val="20"/>
          <w:szCs w:val="20"/>
        </w:rPr>
        <w:t xml:space="preserve">.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6-8 семестры</w:t>
      </w:r>
    </w:p>
    <w:p w:rsidR="00600CC0" w:rsidRPr="000E6712" w:rsidRDefault="00600CC0" w:rsidP="0060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00CC0" w:rsidRPr="000E6712" w:rsidRDefault="00600CC0" w:rsidP="0060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00CC0" w:rsidRPr="000E6712" w:rsidRDefault="00CE25A3" w:rsidP="0060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CE25A3">
        <w:rPr>
          <w:rFonts w:ascii="Times New Roman" w:eastAsia="Times New Roman" w:hAnsi="Times New Roman" w:cs="Times New Roman"/>
          <w:b/>
          <w:sz w:val="20"/>
          <w:szCs w:val="20"/>
          <w:lang w:eastAsia="ru-RU"/>
        </w:rPr>
        <w:t>41</w:t>
      </w:r>
      <w:r w:rsidR="00600CC0" w:rsidRPr="00CE25A3">
        <w:rPr>
          <w:rFonts w:ascii="Times New Roman" w:eastAsia="Times New Roman" w:hAnsi="Times New Roman" w:cs="Times New Roman"/>
          <w:b/>
          <w:sz w:val="20"/>
          <w:szCs w:val="20"/>
          <w:lang w:eastAsia="ru-RU"/>
        </w:rPr>
        <w:t>.</w:t>
      </w:r>
      <w:r w:rsidR="00600CC0" w:rsidRPr="000E6712">
        <w:rPr>
          <w:rFonts w:ascii="Times New Roman" w:eastAsia="Times New Roman" w:hAnsi="Times New Roman" w:cs="Times New Roman"/>
          <w:sz w:val="20"/>
          <w:szCs w:val="20"/>
          <w:lang w:eastAsia="ru-RU"/>
        </w:rPr>
        <w:t xml:space="preserve"> </w:t>
      </w:r>
      <w:r w:rsidR="00600CC0" w:rsidRPr="000E6712">
        <w:rPr>
          <w:rFonts w:ascii="Times New Roman" w:eastAsia="Calibri" w:hAnsi="Times New Roman" w:cs="Times New Roman"/>
          <w:b/>
          <w:sz w:val="20"/>
          <w:szCs w:val="20"/>
        </w:rPr>
        <w:t xml:space="preserve">Аннотация на рабочую программу учебной практики </w:t>
      </w:r>
      <w:r w:rsidR="00600CC0" w:rsidRPr="000E6712">
        <w:rPr>
          <w:rFonts w:ascii="Times New Roman" w:eastAsia="Times New Roman" w:hAnsi="Times New Roman" w:cs="Times New Roman"/>
          <w:b/>
          <w:sz w:val="20"/>
          <w:szCs w:val="20"/>
          <w:lang w:eastAsia="ru-RU"/>
        </w:rPr>
        <w:t>УП.02. Гармония</w:t>
      </w:r>
    </w:p>
    <w:p w:rsidR="00600CC0" w:rsidRPr="000E6712" w:rsidRDefault="00600CC0" w:rsidP="0060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учебной практики</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600CC0" w:rsidRPr="000E6712" w:rsidRDefault="00600CC0" w:rsidP="00600CC0">
      <w:pPr>
        <w:pStyle w:val="afc"/>
        <w:spacing w:after="0" w:line="240" w:lineRule="auto"/>
        <w:ind w:left="284" w:right="-1"/>
        <w:jc w:val="both"/>
        <w:rPr>
          <w:rFonts w:ascii="Times New Roman" w:hAnsi="Times New Roman"/>
          <w:b/>
          <w:sz w:val="20"/>
          <w:szCs w:val="20"/>
        </w:rPr>
      </w:pPr>
    </w:p>
    <w:p w:rsidR="00600CC0" w:rsidRPr="000E6712" w:rsidRDefault="00600CC0" w:rsidP="00600CC0">
      <w:pPr>
        <w:pStyle w:val="afc"/>
        <w:spacing w:after="0" w:line="240" w:lineRule="auto"/>
        <w:ind w:left="284" w:right="-1"/>
        <w:jc w:val="both"/>
        <w:rPr>
          <w:rFonts w:ascii="Times New Roman" w:hAnsi="Times New Roman"/>
          <w:b/>
          <w:sz w:val="20"/>
          <w:szCs w:val="20"/>
        </w:rPr>
      </w:pPr>
      <w:r w:rsidRPr="000E6712">
        <w:rPr>
          <w:rFonts w:ascii="Times New Roman" w:hAnsi="Times New Roman"/>
          <w:b/>
          <w:sz w:val="20"/>
          <w:szCs w:val="20"/>
        </w:rPr>
        <w:t>Цель практики:</w:t>
      </w:r>
    </w:p>
    <w:p w:rsidR="00600CC0" w:rsidRPr="000E6712" w:rsidRDefault="00600CC0" w:rsidP="00600CC0">
      <w:pPr>
        <w:pStyle w:val="a1"/>
        <w:ind w:right="-1"/>
        <w:jc w:val="both"/>
        <w:rPr>
          <w:b w:val="0"/>
        </w:rPr>
      </w:pPr>
      <w:r w:rsidRPr="000E6712">
        <w:rPr>
          <w:rFonts w:ascii="Monotype Corsiva" w:hAnsi="Monotype Corsiva"/>
          <w:b w:val="0"/>
        </w:rPr>
        <w:t xml:space="preserve">       </w:t>
      </w:r>
      <w:r w:rsidRPr="000E6712">
        <w:rPr>
          <w:b w:val="0"/>
        </w:rPr>
        <w:t>освоение закономерностей звуковысотной организации музыки, принципов объединения звуков в созвучия (аккорды), ладофункциональных и фонических норм их связи и взаимодействия.</w:t>
      </w:r>
    </w:p>
    <w:p w:rsidR="00600CC0" w:rsidRPr="000E6712" w:rsidRDefault="00600CC0" w:rsidP="00600CC0">
      <w:pPr>
        <w:pStyle w:val="a1"/>
        <w:jc w:val="both"/>
      </w:pPr>
      <w:r w:rsidRPr="000E6712">
        <w:t xml:space="preserve">     Задачи практики:</w:t>
      </w:r>
    </w:p>
    <w:p w:rsidR="00600CC0" w:rsidRPr="000E6712" w:rsidRDefault="00600CC0" w:rsidP="00600CC0">
      <w:pPr>
        <w:pStyle w:val="a1"/>
        <w:jc w:val="both"/>
        <w:rPr>
          <w:rStyle w:val="13"/>
          <w:b w:val="0"/>
        </w:rPr>
      </w:pPr>
      <w:r w:rsidRPr="000E6712">
        <w:rPr>
          <w:rStyle w:val="13"/>
          <w:rFonts w:ascii="Monotype Corsiva" w:hAnsi="Monotype Corsiva"/>
          <w:b w:val="0"/>
        </w:rPr>
        <w:t xml:space="preserve">      </w:t>
      </w:r>
      <w:r w:rsidRPr="000E6712">
        <w:rPr>
          <w:rStyle w:val="13"/>
          <w:b w:val="0"/>
        </w:rPr>
        <w:t xml:space="preserve">практическое изучение комплекса ладогармонических средств и приемов музыки </w:t>
      </w:r>
      <w:r w:rsidRPr="000E6712">
        <w:rPr>
          <w:rStyle w:val="13"/>
          <w:b w:val="0"/>
          <w:lang w:val="en-US"/>
        </w:rPr>
        <w:t>XVIII</w:t>
      </w:r>
      <w:r w:rsidRPr="000E6712">
        <w:rPr>
          <w:rStyle w:val="13"/>
          <w:b w:val="0"/>
        </w:rPr>
        <w:t>-нач.</w:t>
      </w:r>
      <w:r w:rsidRPr="000E6712">
        <w:rPr>
          <w:rStyle w:val="13"/>
          <w:b w:val="0"/>
          <w:lang w:val="en-US"/>
        </w:rPr>
        <w:t>XX</w:t>
      </w:r>
      <w:r w:rsidRPr="000E6712">
        <w:rPr>
          <w:rStyle w:val="13"/>
          <w:b w:val="0"/>
        </w:rPr>
        <w:t xml:space="preserve"> вв. («золотого века гармонии») в письменных работах, игре на фортепиано и гармоническом анализе музыкальных произведений;</w:t>
      </w:r>
    </w:p>
    <w:p w:rsidR="00600CC0" w:rsidRPr="000E6712" w:rsidRDefault="00600CC0" w:rsidP="00600CC0">
      <w:pPr>
        <w:pStyle w:val="a1"/>
        <w:jc w:val="both"/>
        <w:rPr>
          <w:b w:val="0"/>
        </w:rPr>
      </w:pPr>
      <w:r w:rsidRPr="000E6712">
        <w:rPr>
          <w:rFonts w:ascii="Monotype Corsiva" w:hAnsi="Monotype Corsiva"/>
          <w:b w:val="0"/>
        </w:rPr>
        <w:t xml:space="preserve">     </w:t>
      </w:r>
      <w:r w:rsidRPr="000E6712">
        <w:rPr>
          <w:b w:val="0"/>
        </w:rPr>
        <w:t>теоретическое и историческое осмысление некоторых закономерностей тональной гармонии и функциональной теории, сущности гармонических процессов, взаимосвязи гармонии с музыкальной формой, мелодикой, фактурой.</w:t>
      </w:r>
    </w:p>
    <w:p w:rsidR="00600CC0" w:rsidRPr="000E6712" w:rsidRDefault="00600CC0" w:rsidP="00600CC0">
      <w:pPr>
        <w:spacing w:after="0" w:line="240" w:lineRule="auto"/>
        <w:rPr>
          <w:rFonts w:ascii="Times New Roman" w:eastAsia="Times New Roman" w:hAnsi="Times New Roman"/>
          <w:b/>
          <w:sz w:val="20"/>
          <w:szCs w:val="20"/>
        </w:rPr>
      </w:pPr>
    </w:p>
    <w:p w:rsidR="00600CC0" w:rsidRPr="000E6712" w:rsidRDefault="00600CC0" w:rsidP="00600CC0">
      <w:pPr>
        <w:spacing w:after="0" w:line="240" w:lineRule="auto"/>
        <w:jc w:val="both"/>
        <w:rPr>
          <w:rFonts w:ascii="Times New Roman" w:hAnsi="Times New Roman" w:cs="Times New Roman"/>
          <w:sz w:val="20"/>
          <w:szCs w:val="20"/>
        </w:rPr>
      </w:pPr>
      <w:r w:rsidRPr="000E6712">
        <w:rPr>
          <w:rFonts w:ascii="Times New Roman" w:eastAsia="Times New Roman" w:hAnsi="Times New Roman" w:cs="Times New Roman"/>
          <w:sz w:val="20"/>
          <w:szCs w:val="20"/>
        </w:rPr>
        <w:t xml:space="preserve">В результате изучения рабочей программы учебной практики </w:t>
      </w:r>
      <w:proofErr w:type="gramStart"/>
      <w:r w:rsidRPr="000E6712">
        <w:rPr>
          <w:rFonts w:ascii="Times New Roman" w:eastAsia="Times New Roman" w:hAnsi="Times New Roman" w:cs="Times New Roman"/>
          <w:sz w:val="20"/>
          <w:szCs w:val="20"/>
        </w:rPr>
        <w:t>обучающийся</w:t>
      </w:r>
      <w:proofErr w:type="gramEnd"/>
      <w:r w:rsidRPr="000E6712">
        <w:rPr>
          <w:rFonts w:ascii="Times New Roman" w:eastAsia="Times New Roman" w:hAnsi="Times New Roman" w:cs="Times New Roman"/>
          <w:sz w:val="20"/>
          <w:szCs w:val="20"/>
        </w:rPr>
        <w:t xml:space="preserve"> должен:</w:t>
      </w:r>
    </w:p>
    <w:p w:rsidR="00600CC0" w:rsidRPr="000E6712" w:rsidRDefault="00600CC0" w:rsidP="00600CC0">
      <w:pPr>
        <w:spacing w:after="0" w:line="240" w:lineRule="auto"/>
        <w:rPr>
          <w:rFonts w:ascii="Times New Roman" w:hAnsi="Times New Roman" w:cs="Times New Roman"/>
          <w:b/>
          <w:sz w:val="20"/>
          <w:szCs w:val="20"/>
        </w:rPr>
      </w:pPr>
      <w:r w:rsidRPr="000E6712">
        <w:rPr>
          <w:rFonts w:ascii="Times New Roman" w:hAnsi="Times New Roman" w:cs="Times New Roman"/>
          <w:b/>
          <w:sz w:val="20"/>
          <w:szCs w:val="20"/>
        </w:rPr>
        <w:lastRenderedPageBreak/>
        <w:t>уметь:</w:t>
      </w:r>
    </w:p>
    <w:p w:rsidR="00600CC0" w:rsidRPr="000E6712" w:rsidRDefault="00600CC0" w:rsidP="00600CC0">
      <w:pPr>
        <w:spacing w:after="0" w:line="240" w:lineRule="auto"/>
        <w:jc w:val="both"/>
        <w:rPr>
          <w:rFonts w:ascii="Times New Roman" w:hAnsi="Times New Roman" w:cs="Times New Roman"/>
          <w:sz w:val="20"/>
          <w:szCs w:val="20"/>
        </w:rPr>
      </w:pPr>
      <w:r w:rsidRPr="000E6712">
        <w:rPr>
          <w:rFonts w:ascii="Monotype Corsiva" w:hAnsi="Monotype Corsiva" w:cs="Times New Roman"/>
          <w:sz w:val="20"/>
          <w:szCs w:val="20"/>
        </w:rPr>
        <w:t xml:space="preserve">     </w:t>
      </w:r>
      <w:r w:rsidRPr="000E6712">
        <w:rPr>
          <w:rFonts w:ascii="Times New Roman" w:hAnsi="Times New Roman" w:cs="Times New Roman"/>
          <w:sz w:val="20"/>
          <w:szCs w:val="20"/>
        </w:rPr>
        <w:t>выполнять гармонический  анализ музыкального произведения, характеризовать гармонические средства в контексте содержания музыкального произведения;</w:t>
      </w:r>
    </w:p>
    <w:p w:rsidR="00600CC0" w:rsidRPr="000E6712" w:rsidRDefault="00600CC0" w:rsidP="00600CC0">
      <w:pPr>
        <w:spacing w:after="0" w:line="240" w:lineRule="auto"/>
        <w:jc w:val="both"/>
        <w:rPr>
          <w:rFonts w:ascii="Times New Roman" w:hAnsi="Times New Roman" w:cs="Times New Roman"/>
          <w:sz w:val="20"/>
          <w:szCs w:val="20"/>
        </w:rPr>
      </w:pPr>
      <w:r w:rsidRPr="000E6712">
        <w:rPr>
          <w:rFonts w:ascii="Monotype Corsiva" w:hAnsi="Monotype Corsiva" w:cs="Times New Roman"/>
          <w:sz w:val="20"/>
          <w:szCs w:val="20"/>
        </w:rPr>
        <w:t xml:space="preserve">     </w:t>
      </w:r>
      <w:r w:rsidRPr="000E6712">
        <w:rPr>
          <w:rFonts w:ascii="Times New Roman" w:hAnsi="Times New Roman" w:cs="Times New Roman"/>
          <w:sz w:val="20"/>
          <w:szCs w:val="20"/>
        </w:rPr>
        <w:t>применять изучаемые средства  в упражнениях на фортепиано, играть гармонические последовательности в различных стилях и жанрах;</w:t>
      </w:r>
    </w:p>
    <w:p w:rsidR="00600CC0" w:rsidRPr="000E6712" w:rsidRDefault="00600CC0" w:rsidP="00600CC0">
      <w:pPr>
        <w:spacing w:after="0" w:line="240" w:lineRule="auto"/>
        <w:jc w:val="both"/>
        <w:rPr>
          <w:rFonts w:ascii="Times New Roman" w:hAnsi="Times New Roman" w:cs="Times New Roman"/>
          <w:sz w:val="20"/>
          <w:szCs w:val="20"/>
        </w:rPr>
      </w:pPr>
      <w:r w:rsidRPr="000E6712">
        <w:rPr>
          <w:rFonts w:ascii="Monotype Corsiva" w:hAnsi="Monotype Corsiva" w:cs="Times New Roman"/>
          <w:sz w:val="20"/>
          <w:szCs w:val="20"/>
        </w:rPr>
        <w:t xml:space="preserve">    </w:t>
      </w:r>
      <w:r w:rsidRPr="000E6712">
        <w:rPr>
          <w:rFonts w:ascii="Times New Roman" w:hAnsi="Times New Roman" w:cs="Times New Roman"/>
          <w:sz w:val="20"/>
          <w:szCs w:val="20"/>
        </w:rPr>
        <w:t>применять изучаемые средства в письменных заданиях на гармонизацию;</w:t>
      </w:r>
    </w:p>
    <w:p w:rsidR="00600CC0" w:rsidRPr="000E6712" w:rsidRDefault="00600CC0" w:rsidP="00600CC0">
      <w:pPr>
        <w:spacing w:after="0" w:line="240" w:lineRule="auto"/>
        <w:jc w:val="both"/>
        <w:rPr>
          <w:rFonts w:ascii="Times New Roman" w:hAnsi="Times New Roman" w:cs="Times New Roman"/>
          <w:sz w:val="20"/>
          <w:szCs w:val="20"/>
        </w:rPr>
      </w:pPr>
    </w:p>
    <w:p w:rsidR="00600CC0" w:rsidRPr="000E6712" w:rsidRDefault="00600CC0" w:rsidP="00600CC0">
      <w:pPr>
        <w:spacing w:line="240" w:lineRule="auto"/>
        <w:ind w:right="-426"/>
        <w:contextualSpacing/>
        <w:jc w:val="both"/>
        <w:rPr>
          <w:rFonts w:ascii="Times New Roman" w:hAnsi="Times New Roman" w:cs="Times New Roman"/>
          <w:b/>
          <w:sz w:val="20"/>
          <w:szCs w:val="20"/>
        </w:rPr>
      </w:pPr>
      <w:r w:rsidRPr="000E6712">
        <w:rPr>
          <w:rFonts w:ascii="Times New Roman" w:hAnsi="Times New Roman" w:cs="Times New Roman"/>
          <w:b/>
          <w:sz w:val="20"/>
          <w:szCs w:val="20"/>
        </w:rPr>
        <w:t>Количество часов на освоение  рабочей программы учебной практики:</w:t>
      </w:r>
    </w:p>
    <w:p w:rsidR="00600CC0" w:rsidRPr="000E6712" w:rsidRDefault="00600CC0" w:rsidP="00600CC0">
      <w:pPr>
        <w:spacing w:after="0" w:line="240" w:lineRule="auto"/>
        <w:rPr>
          <w:rFonts w:ascii="Times New Roman" w:hAnsi="Times New Roman" w:cs="Times New Roman"/>
          <w:sz w:val="20"/>
          <w:szCs w:val="20"/>
        </w:rPr>
      </w:pPr>
      <w:r w:rsidRPr="000E6712">
        <w:rPr>
          <w:rFonts w:ascii="Times New Roman" w:hAnsi="Times New Roman" w:cs="Times New Roman"/>
          <w:sz w:val="20"/>
          <w:szCs w:val="20"/>
        </w:rPr>
        <w:t>максимальная учебная нагрузка обучающегося – 10</w:t>
      </w:r>
      <w:r w:rsidR="00CE25A3">
        <w:rPr>
          <w:rFonts w:ascii="Times New Roman" w:hAnsi="Times New Roman" w:cs="Times New Roman"/>
          <w:sz w:val="20"/>
          <w:szCs w:val="20"/>
        </w:rPr>
        <w:t>9,5</w:t>
      </w:r>
      <w:r w:rsidRPr="000E6712">
        <w:rPr>
          <w:rFonts w:ascii="Times New Roman" w:hAnsi="Times New Roman" w:cs="Times New Roman"/>
          <w:sz w:val="20"/>
          <w:szCs w:val="20"/>
        </w:rPr>
        <w:t xml:space="preserve"> час</w:t>
      </w:r>
      <w:r w:rsidR="00CE25A3">
        <w:rPr>
          <w:rFonts w:ascii="Times New Roman" w:hAnsi="Times New Roman" w:cs="Times New Roman"/>
          <w:sz w:val="20"/>
          <w:szCs w:val="20"/>
        </w:rPr>
        <w:t>а</w:t>
      </w:r>
      <w:r w:rsidRPr="000E6712">
        <w:rPr>
          <w:rFonts w:ascii="Times New Roman" w:hAnsi="Times New Roman" w:cs="Times New Roman"/>
          <w:sz w:val="20"/>
          <w:szCs w:val="20"/>
        </w:rPr>
        <w:t>, включая:</w:t>
      </w:r>
    </w:p>
    <w:p w:rsidR="00600CC0" w:rsidRPr="000E6712" w:rsidRDefault="00600CC0" w:rsidP="00600CC0">
      <w:pPr>
        <w:spacing w:after="0" w:line="240" w:lineRule="auto"/>
        <w:ind w:right="-107"/>
        <w:jc w:val="both"/>
        <w:rPr>
          <w:rFonts w:ascii="Times New Roman" w:hAnsi="Times New Roman" w:cs="Times New Roman"/>
          <w:sz w:val="20"/>
          <w:szCs w:val="20"/>
        </w:rPr>
      </w:pPr>
      <w:r w:rsidRPr="000E6712">
        <w:rPr>
          <w:rFonts w:ascii="Times New Roman" w:hAnsi="Times New Roman" w:cs="Times New Roman"/>
          <w:sz w:val="20"/>
          <w:szCs w:val="20"/>
        </w:rPr>
        <w:t>обязательная аудиторная учебная нагрузка обучающегося – 7</w:t>
      </w:r>
      <w:r w:rsidR="00CE25A3">
        <w:rPr>
          <w:rFonts w:ascii="Times New Roman" w:hAnsi="Times New Roman" w:cs="Times New Roman"/>
          <w:sz w:val="20"/>
          <w:szCs w:val="20"/>
        </w:rPr>
        <w:t>3</w:t>
      </w:r>
      <w:r w:rsidRPr="000E6712">
        <w:rPr>
          <w:rFonts w:ascii="Times New Roman" w:hAnsi="Times New Roman" w:cs="Times New Roman"/>
          <w:sz w:val="20"/>
          <w:szCs w:val="20"/>
        </w:rPr>
        <w:t xml:space="preserve"> часа;</w:t>
      </w:r>
    </w:p>
    <w:p w:rsidR="00600CC0" w:rsidRPr="000E6712" w:rsidRDefault="00600CC0" w:rsidP="00600CC0">
      <w:pPr>
        <w:spacing w:after="0" w:line="240" w:lineRule="auto"/>
        <w:ind w:right="-107"/>
        <w:jc w:val="both"/>
        <w:rPr>
          <w:rFonts w:ascii="Times New Roman" w:hAnsi="Times New Roman" w:cs="Times New Roman"/>
          <w:sz w:val="20"/>
          <w:szCs w:val="20"/>
        </w:rPr>
      </w:pPr>
      <w:r w:rsidRPr="000E6712">
        <w:rPr>
          <w:rFonts w:ascii="Times New Roman" w:hAnsi="Times New Roman" w:cs="Times New Roman"/>
          <w:sz w:val="20"/>
          <w:szCs w:val="20"/>
        </w:rPr>
        <w:t xml:space="preserve">самостоятельная работа </w:t>
      </w:r>
      <w:proofErr w:type="gramStart"/>
      <w:r w:rsidRPr="000E6712">
        <w:rPr>
          <w:rFonts w:ascii="Times New Roman" w:hAnsi="Times New Roman" w:cs="Times New Roman"/>
          <w:sz w:val="20"/>
          <w:szCs w:val="20"/>
        </w:rPr>
        <w:t>обучающихся</w:t>
      </w:r>
      <w:proofErr w:type="gramEnd"/>
      <w:r w:rsidRPr="000E6712">
        <w:rPr>
          <w:rFonts w:ascii="Times New Roman" w:hAnsi="Times New Roman" w:cs="Times New Roman"/>
          <w:sz w:val="20"/>
          <w:szCs w:val="20"/>
        </w:rPr>
        <w:t xml:space="preserve"> – 36</w:t>
      </w:r>
      <w:r w:rsidR="00CE25A3">
        <w:rPr>
          <w:rFonts w:ascii="Times New Roman" w:hAnsi="Times New Roman" w:cs="Times New Roman"/>
          <w:sz w:val="20"/>
          <w:szCs w:val="20"/>
        </w:rPr>
        <w:t>,5</w:t>
      </w:r>
      <w:r w:rsidRPr="000E6712">
        <w:rPr>
          <w:rFonts w:ascii="Times New Roman" w:hAnsi="Times New Roman" w:cs="Times New Roman"/>
          <w:sz w:val="20"/>
          <w:szCs w:val="20"/>
        </w:rPr>
        <w:t xml:space="preserve"> час</w:t>
      </w:r>
      <w:r w:rsidR="00CE25A3">
        <w:rPr>
          <w:rFonts w:ascii="Times New Roman" w:hAnsi="Times New Roman" w:cs="Times New Roman"/>
          <w:sz w:val="20"/>
          <w:szCs w:val="20"/>
        </w:rPr>
        <w:t>а</w:t>
      </w:r>
      <w:r w:rsidRPr="000E6712">
        <w:rPr>
          <w:rFonts w:ascii="Times New Roman" w:hAnsi="Times New Roman" w:cs="Times New Roman"/>
          <w:sz w:val="20"/>
          <w:szCs w:val="20"/>
        </w:rPr>
        <w:t>.</w:t>
      </w:r>
    </w:p>
    <w:p w:rsidR="00600CC0" w:rsidRPr="000E6712" w:rsidRDefault="00600CC0" w:rsidP="00600CC0">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w:t>
      </w:r>
      <w:r w:rsidR="00424E28" w:rsidRPr="000E6712">
        <w:rPr>
          <w:rFonts w:ascii="Times New Roman" w:eastAsia="Calibri" w:hAnsi="Times New Roman" w:cs="Times New Roman"/>
          <w:sz w:val="20"/>
          <w:szCs w:val="20"/>
        </w:rPr>
        <w:t>4</w:t>
      </w:r>
      <w:r w:rsidRPr="000E6712">
        <w:rPr>
          <w:rFonts w:ascii="Times New Roman" w:eastAsia="Calibri" w:hAnsi="Times New Roman" w:cs="Times New Roman"/>
          <w:sz w:val="20"/>
          <w:szCs w:val="20"/>
        </w:rPr>
        <w:t>-</w:t>
      </w:r>
      <w:r w:rsidR="00424E28" w:rsidRPr="000E6712">
        <w:rPr>
          <w:rFonts w:ascii="Times New Roman" w:eastAsia="Calibri" w:hAnsi="Times New Roman" w:cs="Times New Roman"/>
          <w:sz w:val="20"/>
          <w:szCs w:val="20"/>
        </w:rPr>
        <w:t>7</w:t>
      </w:r>
      <w:r w:rsidRPr="000E6712">
        <w:rPr>
          <w:rFonts w:ascii="Times New Roman" w:eastAsia="Calibri" w:hAnsi="Times New Roman" w:cs="Times New Roman"/>
          <w:sz w:val="20"/>
          <w:szCs w:val="20"/>
        </w:rPr>
        <w:t xml:space="preserve"> семестры</w:t>
      </w:r>
    </w:p>
    <w:p w:rsidR="00600CC0" w:rsidRPr="000E6712" w:rsidRDefault="00600CC0" w:rsidP="0060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424E28" w:rsidRPr="000E6712" w:rsidRDefault="00A445A8" w:rsidP="0042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A445A8">
        <w:rPr>
          <w:rFonts w:ascii="Times New Roman" w:eastAsia="Times New Roman" w:hAnsi="Times New Roman" w:cs="Times New Roman"/>
          <w:b/>
          <w:sz w:val="20"/>
          <w:szCs w:val="20"/>
          <w:lang w:eastAsia="ru-RU"/>
        </w:rPr>
        <w:t>42</w:t>
      </w:r>
      <w:r>
        <w:rPr>
          <w:rFonts w:ascii="Times New Roman" w:eastAsia="Times New Roman" w:hAnsi="Times New Roman" w:cs="Times New Roman"/>
          <w:sz w:val="20"/>
          <w:szCs w:val="20"/>
          <w:lang w:eastAsia="ru-RU"/>
        </w:rPr>
        <w:t>.</w:t>
      </w:r>
      <w:r w:rsidR="00600CC0" w:rsidRPr="000E6712">
        <w:rPr>
          <w:rFonts w:ascii="Times New Roman" w:eastAsia="Times New Roman" w:hAnsi="Times New Roman" w:cs="Times New Roman"/>
          <w:sz w:val="20"/>
          <w:szCs w:val="20"/>
          <w:lang w:eastAsia="ru-RU"/>
        </w:rPr>
        <w:t xml:space="preserve"> </w:t>
      </w:r>
      <w:r w:rsidR="00424E28" w:rsidRPr="000E6712">
        <w:rPr>
          <w:rFonts w:ascii="Times New Roman" w:eastAsia="Calibri" w:hAnsi="Times New Roman" w:cs="Times New Roman"/>
          <w:b/>
          <w:sz w:val="20"/>
          <w:szCs w:val="20"/>
        </w:rPr>
        <w:t xml:space="preserve">Аннотация на рабочую программу учебной практики </w:t>
      </w:r>
      <w:r w:rsidR="00424E28" w:rsidRPr="000E6712">
        <w:rPr>
          <w:rFonts w:ascii="Times New Roman" w:eastAsia="Times New Roman" w:hAnsi="Times New Roman" w:cs="Times New Roman"/>
          <w:b/>
          <w:sz w:val="20"/>
          <w:szCs w:val="20"/>
          <w:lang w:eastAsia="ru-RU"/>
        </w:rPr>
        <w:t>УП.03. Анализ музыкальных произведений</w:t>
      </w:r>
    </w:p>
    <w:p w:rsidR="00424E28" w:rsidRPr="000E6712" w:rsidRDefault="00424E28" w:rsidP="0042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учебной практики</w:t>
      </w: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424E28" w:rsidRPr="000E6712" w:rsidRDefault="00424E28"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424E28" w:rsidRPr="000E6712" w:rsidRDefault="00424E28" w:rsidP="00424E28">
      <w:pPr>
        <w:spacing w:after="0" w:line="240" w:lineRule="auto"/>
        <w:jc w:val="both"/>
        <w:rPr>
          <w:rFonts w:ascii="Times New Roman" w:eastAsia="Calibri" w:hAnsi="Times New Roman" w:cs="Times New Roman"/>
          <w:sz w:val="20"/>
          <w:szCs w:val="20"/>
        </w:rPr>
      </w:pPr>
    </w:p>
    <w:p w:rsidR="00424E28" w:rsidRPr="000E6712" w:rsidRDefault="00424E28"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0E6712">
        <w:rPr>
          <w:rFonts w:ascii="Times New Roman" w:hAnsi="Times New Roman" w:cs="Times New Roman"/>
          <w:b/>
          <w:sz w:val="20"/>
          <w:szCs w:val="20"/>
        </w:rPr>
        <w:t>Цель практики:</w:t>
      </w:r>
    </w:p>
    <w:p w:rsidR="00424E28" w:rsidRPr="000E6712" w:rsidRDefault="00424E28" w:rsidP="00171E12">
      <w:pPr>
        <w:spacing w:after="0" w:line="240" w:lineRule="auto"/>
        <w:ind w:firstLine="555"/>
        <w:jc w:val="both"/>
        <w:rPr>
          <w:rFonts w:ascii="Times New Roman" w:hAnsi="Times New Roman" w:cs="Times New Roman"/>
          <w:sz w:val="20"/>
          <w:szCs w:val="20"/>
        </w:rPr>
      </w:pPr>
      <w:r w:rsidRPr="000E6712">
        <w:rPr>
          <w:rFonts w:ascii="Times New Roman" w:hAnsi="Times New Roman" w:cs="Times New Roman"/>
          <w:sz w:val="20"/>
          <w:szCs w:val="20"/>
        </w:rPr>
        <w:t>выработка практического умения анализа музыкальных форм и формирование основы для самостоятельной оценки эстетической ценности музыкального произведения.</w:t>
      </w:r>
    </w:p>
    <w:p w:rsidR="00424E28" w:rsidRPr="000E6712" w:rsidRDefault="00424E28" w:rsidP="00171E12">
      <w:pPr>
        <w:pStyle w:val="a1"/>
        <w:spacing w:line="240" w:lineRule="auto"/>
        <w:jc w:val="both"/>
        <w:rPr>
          <w:b w:val="0"/>
        </w:rPr>
      </w:pPr>
      <w:r w:rsidRPr="000E6712">
        <w:t>Задачи практики:</w:t>
      </w:r>
    </w:p>
    <w:p w:rsidR="00424E28" w:rsidRPr="000E6712" w:rsidRDefault="00424E28" w:rsidP="00171E12">
      <w:pPr>
        <w:spacing w:after="0" w:line="240" w:lineRule="auto"/>
        <w:ind w:firstLine="567"/>
        <w:jc w:val="both"/>
        <w:rPr>
          <w:rFonts w:ascii="Times New Roman" w:hAnsi="Times New Roman" w:cs="Times New Roman"/>
          <w:sz w:val="20"/>
          <w:szCs w:val="20"/>
        </w:rPr>
      </w:pPr>
      <w:r w:rsidRPr="000E6712">
        <w:rPr>
          <w:rFonts w:ascii="Times New Roman" w:hAnsi="Times New Roman" w:cs="Times New Roman"/>
          <w:sz w:val="20"/>
          <w:szCs w:val="20"/>
        </w:rPr>
        <w:t>освоение фундаментальных основ формообразования;</w:t>
      </w:r>
    </w:p>
    <w:p w:rsidR="00424E28" w:rsidRPr="000E6712" w:rsidRDefault="00424E28" w:rsidP="00171E12">
      <w:pPr>
        <w:pStyle w:val="210"/>
        <w:spacing w:line="240" w:lineRule="auto"/>
        <w:ind w:firstLine="567"/>
        <w:rPr>
          <w:rStyle w:val="13"/>
          <w:sz w:val="20"/>
        </w:rPr>
      </w:pPr>
      <w:r w:rsidRPr="000E6712">
        <w:rPr>
          <w:rStyle w:val="13"/>
          <w:sz w:val="20"/>
        </w:rPr>
        <w:t>формирование навыка анализа структуры музыкального произведения и умения анализировать музыкальные формы.</w:t>
      </w:r>
    </w:p>
    <w:p w:rsidR="00424E28" w:rsidRPr="000E6712" w:rsidRDefault="00424E28" w:rsidP="00424E28">
      <w:pPr>
        <w:spacing w:after="0"/>
        <w:jc w:val="both"/>
        <w:rPr>
          <w:rFonts w:ascii="Times New Roman" w:hAnsi="Times New Roman" w:cs="Times New Roman"/>
          <w:sz w:val="20"/>
          <w:szCs w:val="20"/>
        </w:rPr>
      </w:pPr>
      <w:r w:rsidRPr="000E6712">
        <w:rPr>
          <w:rFonts w:ascii="Times New Roman" w:hAnsi="Times New Roman" w:cs="Times New Roman"/>
          <w:sz w:val="20"/>
          <w:szCs w:val="20"/>
        </w:rPr>
        <w:t xml:space="preserve">В результате изучения рабочей программы учебной практики </w:t>
      </w:r>
      <w:proofErr w:type="gramStart"/>
      <w:r w:rsidRPr="000E6712">
        <w:rPr>
          <w:rFonts w:ascii="Times New Roman" w:hAnsi="Times New Roman" w:cs="Times New Roman"/>
          <w:sz w:val="20"/>
          <w:szCs w:val="20"/>
        </w:rPr>
        <w:t>обучающийся</w:t>
      </w:r>
      <w:proofErr w:type="gramEnd"/>
      <w:r w:rsidRPr="000E6712">
        <w:rPr>
          <w:rFonts w:ascii="Times New Roman" w:hAnsi="Times New Roman" w:cs="Times New Roman"/>
          <w:sz w:val="20"/>
          <w:szCs w:val="20"/>
        </w:rPr>
        <w:t xml:space="preserve"> должен:</w:t>
      </w:r>
    </w:p>
    <w:p w:rsidR="00424E28" w:rsidRPr="000E6712" w:rsidRDefault="00424E28" w:rsidP="00424E28">
      <w:pPr>
        <w:pStyle w:val="a1"/>
        <w:spacing w:line="276" w:lineRule="auto"/>
        <w:jc w:val="both"/>
      </w:pPr>
      <w:bookmarkStart w:id="133" w:name="_Toc283296929"/>
      <w:bookmarkStart w:id="134" w:name="_Toc283648310"/>
      <w:r w:rsidRPr="000E6712">
        <w:t xml:space="preserve">уметь: </w:t>
      </w:r>
    </w:p>
    <w:p w:rsidR="00424E28" w:rsidRPr="000E6712" w:rsidRDefault="00424E28" w:rsidP="00424E28">
      <w:pPr>
        <w:pStyle w:val="a1"/>
        <w:widowControl/>
        <w:numPr>
          <w:ilvl w:val="0"/>
          <w:numId w:val="36"/>
        </w:numPr>
        <w:suppressAutoHyphens w:val="0"/>
        <w:spacing w:line="240" w:lineRule="auto"/>
        <w:jc w:val="both"/>
        <w:textAlignment w:val="auto"/>
        <w:rPr>
          <w:b w:val="0"/>
        </w:rPr>
      </w:pPr>
      <w:r w:rsidRPr="000E6712">
        <w:rPr>
          <w:b w:val="0"/>
        </w:rPr>
        <w:t>выполня</w:t>
      </w:r>
      <w:r w:rsidR="00171E12" w:rsidRPr="000E6712">
        <w:rPr>
          <w:b w:val="0"/>
        </w:rPr>
        <w:t>ть анализ музыкальной формы</w:t>
      </w:r>
      <w:r w:rsidRPr="000E6712">
        <w:rPr>
          <w:b w:val="0"/>
        </w:rPr>
        <w:t>;</w:t>
      </w:r>
    </w:p>
    <w:p w:rsidR="00424E28" w:rsidRPr="000E6712" w:rsidRDefault="00424E28" w:rsidP="00424E28">
      <w:pPr>
        <w:pStyle w:val="a1"/>
        <w:widowControl/>
        <w:numPr>
          <w:ilvl w:val="0"/>
          <w:numId w:val="36"/>
        </w:numPr>
        <w:suppressAutoHyphens w:val="0"/>
        <w:spacing w:line="240" w:lineRule="auto"/>
        <w:jc w:val="both"/>
        <w:textAlignment w:val="auto"/>
        <w:rPr>
          <w:b w:val="0"/>
        </w:rPr>
      </w:pPr>
      <w:r w:rsidRPr="000E6712">
        <w:rPr>
          <w:b w:val="0"/>
        </w:rPr>
        <w:t xml:space="preserve">рассматривать музыкальное произведение в </w:t>
      </w:r>
      <w:r w:rsidR="00171E12" w:rsidRPr="000E6712">
        <w:rPr>
          <w:b w:val="0"/>
        </w:rPr>
        <w:t>единстве содержания и формы</w:t>
      </w:r>
      <w:r w:rsidRPr="000E6712">
        <w:rPr>
          <w:b w:val="0"/>
        </w:rPr>
        <w:t>;</w:t>
      </w:r>
    </w:p>
    <w:p w:rsidR="00424E28" w:rsidRPr="000E6712" w:rsidRDefault="00424E28" w:rsidP="00424E28">
      <w:pPr>
        <w:pStyle w:val="a1"/>
        <w:jc w:val="both"/>
        <w:rPr>
          <w:b w:val="0"/>
        </w:rPr>
      </w:pPr>
      <w:r w:rsidRPr="000E6712">
        <w:rPr>
          <w:b w:val="0"/>
        </w:rPr>
        <w:t xml:space="preserve">      -     рассматривать музыкальные произведения в связи с жанром, стилем </w:t>
      </w:r>
    </w:p>
    <w:p w:rsidR="00424E28" w:rsidRPr="000E6712" w:rsidRDefault="00424E28" w:rsidP="00424E28">
      <w:pPr>
        <w:pStyle w:val="a1"/>
        <w:jc w:val="both"/>
        <w:rPr>
          <w:b w:val="0"/>
        </w:rPr>
      </w:pPr>
      <w:r w:rsidRPr="000E6712">
        <w:rPr>
          <w:b w:val="0"/>
        </w:rPr>
        <w:t xml:space="preserve">         эпохи и а</w:t>
      </w:r>
      <w:r w:rsidR="00171E12" w:rsidRPr="000E6712">
        <w:rPr>
          <w:b w:val="0"/>
        </w:rPr>
        <w:t>вторским стилем композитора</w:t>
      </w:r>
      <w:r w:rsidRPr="000E6712">
        <w:rPr>
          <w:b w:val="0"/>
        </w:rPr>
        <w:t>;</w:t>
      </w:r>
    </w:p>
    <w:p w:rsidR="00424E28" w:rsidRPr="000E6712" w:rsidRDefault="00424E28" w:rsidP="00424E28">
      <w:pPr>
        <w:pStyle w:val="a1"/>
        <w:jc w:val="both"/>
      </w:pPr>
    </w:p>
    <w:bookmarkEnd w:id="133"/>
    <w:bookmarkEnd w:id="134"/>
    <w:p w:rsidR="00424E28" w:rsidRPr="000E6712" w:rsidRDefault="00424E28" w:rsidP="00424E28">
      <w:pPr>
        <w:spacing w:after="0"/>
        <w:ind w:right="-426"/>
        <w:contextualSpacing/>
        <w:jc w:val="both"/>
        <w:rPr>
          <w:rFonts w:ascii="Times New Roman" w:hAnsi="Times New Roman" w:cs="Times New Roman"/>
          <w:b/>
          <w:sz w:val="20"/>
          <w:szCs w:val="20"/>
        </w:rPr>
      </w:pPr>
      <w:r w:rsidRPr="000E6712">
        <w:rPr>
          <w:rFonts w:ascii="Times New Roman" w:hAnsi="Times New Roman" w:cs="Times New Roman"/>
          <w:b/>
          <w:sz w:val="20"/>
          <w:szCs w:val="20"/>
        </w:rPr>
        <w:t>Количество часов на освоение  рабочей программы учебной практики:</w:t>
      </w:r>
    </w:p>
    <w:p w:rsidR="00424E28" w:rsidRPr="000E6712" w:rsidRDefault="00424E28"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6712">
        <w:rPr>
          <w:rFonts w:ascii="Times New Roman" w:hAnsi="Times New Roman" w:cs="Times New Roman"/>
          <w:sz w:val="20"/>
          <w:szCs w:val="20"/>
        </w:rPr>
        <w:t xml:space="preserve">максимальной учебной нагрузки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- 106   часов, в том числе:</w:t>
      </w:r>
    </w:p>
    <w:p w:rsidR="00424E28" w:rsidRPr="000E6712" w:rsidRDefault="00424E28"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6712">
        <w:rPr>
          <w:rFonts w:ascii="Times New Roman" w:hAnsi="Times New Roman" w:cs="Times New Roman"/>
          <w:sz w:val="20"/>
          <w:szCs w:val="20"/>
        </w:rPr>
        <w:t xml:space="preserve">обязательной аудиторной учебной нагрузки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- 71 час;</w:t>
      </w:r>
    </w:p>
    <w:p w:rsidR="00424E28" w:rsidRPr="000E6712" w:rsidRDefault="00424E28"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6712">
        <w:rPr>
          <w:rFonts w:ascii="Times New Roman" w:hAnsi="Times New Roman" w:cs="Times New Roman"/>
          <w:sz w:val="20"/>
          <w:szCs w:val="20"/>
        </w:rPr>
        <w:t xml:space="preserve">самостоятельной работы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- 35 часов.</w:t>
      </w:r>
    </w:p>
    <w:p w:rsidR="00424E28" w:rsidRPr="000E6712" w:rsidRDefault="00171E12" w:rsidP="00424E28">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5-8 семестры</w:t>
      </w:r>
    </w:p>
    <w:p w:rsidR="00424E28" w:rsidRPr="000E6712" w:rsidRDefault="00424E28" w:rsidP="00424E28">
      <w:pPr>
        <w:spacing w:after="0" w:line="240" w:lineRule="auto"/>
        <w:jc w:val="both"/>
        <w:rPr>
          <w:rFonts w:ascii="Times New Roman" w:eastAsia="Calibri" w:hAnsi="Times New Roman" w:cs="Times New Roman"/>
          <w:sz w:val="20"/>
          <w:szCs w:val="20"/>
        </w:rPr>
      </w:pPr>
    </w:p>
    <w:p w:rsidR="00171E12" w:rsidRPr="000E6712" w:rsidRDefault="00A445A8"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445A8">
        <w:rPr>
          <w:rFonts w:ascii="Times New Roman" w:eastAsia="Times New Roman" w:hAnsi="Times New Roman" w:cs="Times New Roman"/>
          <w:b/>
          <w:sz w:val="20"/>
          <w:szCs w:val="20"/>
          <w:lang w:eastAsia="ru-RU"/>
        </w:rPr>
        <w:t>43.</w:t>
      </w:r>
      <w:r w:rsidR="00600CC0" w:rsidRPr="000E6712">
        <w:rPr>
          <w:rFonts w:ascii="Times New Roman" w:eastAsia="Times New Roman" w:hAnsi="Times New Roman" w:cs="Times New Roman"/>
          <w:sz w:val="20"/>
          <w:szCs w:val="20"/>
          <w:lang w:eastAsia="ru-RU"/>
        </w:rPr>
        <w:t xml:space="preserve"> </w:t>
      </w:r>
      <w:r w:rsidR="00171E12" w:rsidRPr="000E6712">
        <w:rPr>
          <w:rFonts w:ascii="Times New Roman" w:eastAsia="Calibri" w:hAnsi="Times New Roman" w:cs="Times New Roman"/>
          <w:b/>
          <w:sz w:val="20"/>
          <w:szCs w:val="20"/>
        </w:rPr>
        <w:t xml:space="preserve">Аннотация на рабочую программу учебной практики </w:t>
      </w:r>
      <w:r w:rsidR="00171E12" w:rsidRPr="000E6712">
        <w:rPr>
          <w:rFonts w:ascii="Times New Roman" w:eastAsia="Times New Roman" w:hAnsi="Times New Roman" w:cs="Times New Roman"/>
          <w:b/>
          <w:sz w:val="20"/>
          <w:szCs w:val="20"/>
          <w:lang w:eastAsia="ru-RU"/>
        </w:rPr>
        <w:t>УП.04. Полифония</w:t>
      </w: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p>
    <w:p w:rsidR="00171E12" w:rsidRPr="000E6712" w:rsidRDefault="00171E12" w:rsidP="00171E12">
      <w:pPr>
        <w:spacing w:after="0" w:line="240" w:lineRule="auto"/>
        <w:ind w:right="-1"/>
        <w:jc w:val="both"/>
        <w:rPr>
          <w:rFonts w:ascii="Times New Roman" w:hAnsi="Times New Roman"/>
          <w:b/>
          <w:sz w:val="20"/>
          <w:szCs w:val="20"/>
        </w:rPr>
      </w:pPr>
      <w:r w:rsidRPr="000E6712">
        <w:rPr>
          <w:rFonts w:ascii="Times New Roman" w:hAnsi="Times New Roman"/>
          <w:b/>
          <w:sz w:val="20"/>
          <w:szCs w:val="20"/>
        </w:rPr>
        <w:t>Цель практики:</w:t>
      </w:r>
    </w:p>
    <w:p w:rsidR="00171E12" w:rsidRPr="000E6712" w:rsidRDefault="00171E12" w:rsidP="00171E12">
      <w:pPr>
        <w:pStyle w:val="a1"/>
        <w:ind w:right="-1"/>
        <w:jc w:val="both"/>
        <w:rPr>
          <w:b w:val="0"/>
        </w:rPr>
      </w:pPr>
      <w:r w:rsidRPr="000E6712">
        <w:rPr>
          <w:b w:val="0"/>
        </w:rPr>
        <w:t>изучение основ полифонии, формирование представления о главных закономерностях и средствах строгого и свободного стиля через практическое освоение материала и его историко-теоретическое осмысление.</w:t>
      </w:r>
    </w:p>
    <w:p w:rsidR="00171E12" w:rsidRPr="000E6712" w:rsidRDefault="00171E12" w:rsidP="00171E12">
      <w:pPr>
        <w:pStyle w:val="a1"/>
        <w:jc w:val="both"/>
        <w:rPr>
          <w:b w:val="0"/>
        </w:rPr>
      </w:pPr>
      <w:r w:rsidRPr="000E6712">
        <w:t>Задачи практики:</w:t>
      </w:r>
    </w:p>
    <w:p w:rsidR="00171E12" w:rsidRPr="000E6712" w:rsidRDefault="00171E12" w:rsidP="00171E12">
      <w:pPr>
        <w:pStyle w:val="a1"/>
        <w:widowControl/>
        <w:suppressAutoHyphens w:val="0"/>
        <w:spacing w:line="240" w:lineRule="auto"/>
        <w:jc w:val="both"/>
        <w:textAlignment w:val="auto"/>
        <w:rPr>
          <w:rStyle w:val="13"/>
          <w:b w:val="0"/>
        </w:rPr>
      </w:pPr>
      <w:r w:rsidRPr="000E6712">
        <w:rPr>
          <w:rStyle w:val="13"/>
          <w:b w:val="0"/>
        </w:rPr>
        <w:t>-теоретическое изучение норм и правил полифонии строгого и свободного стиля;</w:t>
      </w:r>
    </w:p>
    <w:p w:rsidR="00171E12" w:rsidRPr="000E6712" w:rsidRDefault="00171E12" w:rsidP="00171E12">
      <w:pPr>
        <w:pStyle w:val="a1"/>
        <w:widowControl/>
        <w:suppressAutoHyphens w:val="0"/>
        <w:spacing w:line="240" w:lineRule="auto"/>
        <w:jc w:val="both"/>
        <w:textAlignment w:val="auto"/>
        <w:rPr>
          <w:rStyle w:val="13"/>
          <w:b w:val="0"/>
        </w:rPr>
      </w:pPr>
      <w:r w:rsidRPr="000E6712">
        <w:rPr>
          <w:rStyle w:val="13"/>
          <w:b w:val="0"/>
        </w:rPr>
        <w:t>практическое овладение «грамматикой» полифонии и выработка полифонического голосоведения в письменных работах;</w:t>
      </w:r>
    </w:p>
    <w:p w:rsidR="00171E12" w:rsidRPr="000E6712" w:rsidRDefault="00171E12" w:rsidP="00171E12">
      <w:pPr>
        <w:pStyle w:val="a1"/>
        <w:widowControl/>
        <w:suppressAutoHyphens w:val="0"/>
        <w:spacing w:line="240" w:lineRule="auto"/>
        <w:jc w:val="both"/>
        <w:textAlignment w:val="auto"/>
        <w:rPr>
          <w:rStyle w:val="13"/>
          <w:b w:val="0"/>
        </w:rPr>
      </w:pPr>
      <w:r w:rsidRPr="000E6712">
        <w:rPr>
          <w:rStyle w:val="13"/>
          <w:b w:val="0"/>
        </w:rPr>
        <w:t>развитие музыкального вкуса, ощущения естественного движения голосов, пластики форм;</w:t>
      </w:r>
    </w:p>
    <w:p w:rsidR="00171E12" w:rsidRPr="000E6712" w:rsidRDefault="00171E12" w:rsidP="00171E12">
      <w:pPr>
        <w:pStyle w:val="a1"/>
        <w:widowControl/>
        <w:suppressAutoHyphens w:val="0"/>
        <w:spacing w:line="240" w:lineRule="auto"/>
        <w:jc w:val="both"/>
        <w:textAlignment w:val="auto"/>
        <w:rPr>
          <w:rStyle w:val="13"/>
          <w:b w:val="0"/>
        </w:rPr>
      </w:pPr>
      <w:r w:rsidRPr="000E6712">
        <w:rPr>
          <w:rStyle w:val="13"/>
          <w:b w:val="0"/>
        </w:rPr>
        <w:t>освоение принципов полифонического анализа;</w:t>
      </w:r>
    </w:p>
    <w:p w:rsidR="00171E12" w:rsidRPr="000E6712" w:rsidRDefault="00171E12" w:rsidP="00171E12">
      <w:pPr>
        <w:pStyle w:val="a1"/>
        <w:widowControl/>
        <w:suppressAutoHyphens w:val="0"/>
        <w:spacing w:line="240" w:lineRule="auto"/>
        <w:jc w:val="both"/>
        <w:textAlignment w:val="auto"/>
        <w:rPr>
          <w:rStyle w:val="13"/>
          <w:b w:val="0"/>
        </w:rPr>
      </w:pPr>
      <w:r w:rsidRPr="000E6712">
        <w:rPr>
          <w:rStyle w:val="13"/>
          <w:b w:val="0"/>
        </w:rPr>
        <w:t>знакомство с основными явлениями из истории полифонического искусства.</w:t>
      </w:r>
    </w:p>
    <w:p w:rsidR="00171E12" w:rsidRPr="000E6712" w:rsidRDefault="00171E12" w:rsidP="00171E12">
      <w:pPr>
        <w:spacing w:after="0"/>
        <w:rPr>
          <w:rFonts w:ascii="Times New Roman" w:hAnsi="Times New Roman"/>
          <w:sz w:val="20"/>
          <w:szCs w:val="20"/>
        </w:rPr>
      </w:pPr>
    </w:p>
    <w:p w:rsidR="00171E12" w:rsidRPr="000E6712" w:rsidRDefault="00171E12" w:rsidP="00171E12">
      <w:pPr>
        <w:spacing w:after="0"/>
        <w:jc w:val="both"/>
        <w:rPr>
          <w:rFonts w:ascii="Times New Roman" w:hAnsi="Times New Roman" w:cs="Times New Roman"/>
          <w:sz w:val="20"/>
          <w:szCs w:val="20"/>
        </w:rPr>
      </w:pPr>
      <w:r w:rsidRPr="000E6712">
        <w:rPr>
          <w:rFonts w:ascii="Times New Roman" w:eastAsia="Times New Roman" w:hAnsi="Times New Roman" w:cs="Times New Roman"/>
          <w:sz w:val="20"/>
          <w:szCs w:val="20"/>
        </w:rPr>
        <w:lastRenderedPageBreak/>
        <w:t xml:space="preserve">В результате изучения учебной практики </w:t>
      </w:r>
      <w:proofErr w:type="gramStart"/>
      <w:r w:rsidRPr="000E6712">
        <w:rPr>
          <w:rFonts w:ascii="Times New Roman" w:eastAsia="Times New Roman" w:hAnsi="Times New Roman" w:cs="Times New Roman"/>
          <w:sz w:val="20"/>
          <w:szCs w:val="20"/>
        </w:rPr>
        <w:t>обучающийся</w:t>
      </w:r>
      <w:proofErr w:type="gramEnd"/>
      <w:r w:rsidRPr="000E6712">
        <w:rPr>
          <w:rFonts w:ascii="Times New Roman" w:eastAsia="Times New Roman" w:hAnsi="Times New Roman" w:cs="Times New Roman"/>
          <w:sz w:val="20"/>
          <w:szCs w:val="20"/>
        </w:rPr>
        <w:t xml:space="preserve"> должен:</w:t>
      </w:r>
    </w:p>
    <w:p w:rsidR="00171E12" w:rsidRPr="000E6712" w:rsidRDefault="00171E12" w:rsidP="00171E12">
      <w:pPr>
        <w:pStyle w:val="a1"/>
        <w:spacing w:line="276" w:lineRule="auto"/>
        <w:ind w:right="-58"/>
        <w:jc w:val="both"/>
        <w:rPr>
          <w:b w:val="0"/>
        </w:rPr>
      </w:pPr>
      <w:r w:rsidRPr="000E6712">
        <w:rPr>
          <w:rFonts w:eastAsiaTheme="minorEastAsia"/>
        </w:rPr>
        <w:t xml:space="preserve">  </w:t>
      </w:r>
      <w:r w:rsidRPr="000E6712">
        <w:t>уметь:</w:t>
      </w:r>
    </w:p>
    <w:p w:rsidR="00171E12" w:rsidRPr="000E6712" w:rsidRDefault="00171E12" w:rsidP="00171E12">
      <w:pPr>
        <w:pStyle w:val="a1"/>
        <w:spacing w:line="240" w:lineRule="auto"/>
        <w:ind w:left="142" w:right="-58"/>
        <w:jc w:val="both"/>
        <w:rPr>
          <w:b w:val="0"/>
        </w:rPr>
      </w:pPr>
      <w:r w:rsidRPr="000E6712">
        <w:rPr>
          <w:b w:val="0"/>
        </w:rPr>
        <w:t>в письменных заданиях демонстрировать практические умения и навыки использования полифонических форм, приемов, методов развития в соответствии с программными требованиями;</w:t>
      </w:r>
    </w:p>
    <w:p w:rsidR="00171E12" w:rsidRPr="000E6712" w:rsidRDefault="00171E12" w:rsidP="00171E12">
      <w:pPr>
        <w:pStyle w:val="a1"/>
        <w:spacing w:line="240" w:lineRule="auto"/>
        <w:ind w:left="142" w:right="-58"/>
        <w:jc w:val="both"/>
        <w:rPr>
          <w:b w:val="0"/>
        </w:rPr>
      </w:pPr>
      <w:r w:rsidRPr="000E6712">
        <w:rPr>
          <w:b w:val="0"/>
        </w:rPr>
        <w:t>применять теоретические сведения о жанрах и принципах полифонической музыки в анализе полифонических произведений;</w:t>
      </w:r>
    </w:p>
    <w:p w:rsidR="00171E12" w:rsidRPr="000E6712" w:rsidRDefault="00171E12" w:rsidP="00171E12">
      <w:pPr>
        <w:spacing w:line="240" w:lineRule="atLeast"/>
        <w:ind w:right="-426"/>
        <w:contextualSpacing/>
        <w:jc w:val="both"/>
        <w:rPr>
          <w:rFonts w:ascii="Times New Roman" w:hAnsi="Times New Roman" w:cs="Times New Roman"/>
          <w:b/>
          <w:sz w:val="20"/>
          <w:szCs w:val="20"/>
        </w:rPr>
      </w:pPr>
      <w:r w:rsidRPr="000E6712">
        <w:rPr>
          <w:rFonts w:ascii="Times New Roman" w:hAnsi="Times New Roman" w:cs="Times New Roman"/>
          <w:b/>
          <w:sz w:val="20"/>
          <w:szCs w:val="20"/>
        </w:rPr>
        <w:t>Количество часов на освоение  рабочей программы учебной  практики:</w:t>
      </w:r>
    </w:p>
    <w:p w:rsidR="00171E12" w:rsidRPr="000E6712" w:rsidRDefault="00171E12" w:rsidP="00171E12">
      <w:pPr>
        <w:spacing w:line="240" w:lineRule="atLeast"/>
        <w:ind w:left="-567" w:right="141"/>
        <w:contextualSpacing/>
        <w:jc w:val="both"/>
        <w:rPr>
          <w:rFonts w:ascii="Times New Roman" w:hAnsi="Times New Roman" w:cs="Times New Roman"/>
          <w:sz w:val="20"/>
          <w:szCs w:val="20"/>
        </w:rPr>
      </w:pPr>
      <w:r w:rsidRPr="000E6712">
        <w:rPr>
          <w:rFonts w:ascii="Times New Roman" w:hAnsi="Times New Roman" w:cs="Times New Roman"/>
          <w:sz w:val="20"/>
          <w:szCs w:val="20"/>
        </w:rPr>
        <w:tab/>
        <w:t xml:space="preserve">максимальная учебная нагрузка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2</w:t>
      </w:r>
      <w:r w:rsidR="00CE25A3">
        <w:rPr>
          <w:rFonts w:ascii="Times New Roman" w:hAnsi="Times New Roman" w:cs="Times New Roman"/>
          <w:sz w:val="20"/>
          <w:szCs w:val="20"/>
        </w:rPr>
        <w:t>7</w:t>
      </w:r>
      <w:r w:rsidRPr="000E6712">
        <w:rPr>
          <w:rFonts w:ascii="Times New Roman" w:hAnsi="Times New Roman" w:cs="Times New Roman"/>
          <w:sz w:val="20"/>
          <w:szCs w:val="20"/>
        </w:rPr>
        <w:t xml:space="preserve"> часов, включая:</w:t>
      </w:r>
    </w:p>
    <w:p w:rsidR="00171E12" w:rsidRPr="000E6712" w:rsidRDefault="00171E12" w:rsidP="00171E12">
      <w:pPr>
        <w:spacing w:after="0"/>
        <w:ind w:left="-567" w:right="-107"/>
        <w:jc w:val="both"/>
        <w:rPr>
          <w:rFonts w:ascii="Times New Roman" w:hAnsi="Times New Roman" w:cs="Times New Roman"/>
          <w:sz w:val="20"/>
          <w:szCs w:val="20"/>
        </w:rPr>
      </w:pPr>
      <w:r w:rsidRPr="000E6712">
        <w:rPr>
          <w:rFonts w:ascii="Times New Roman" w:hAnsi="Times New Roman" w:cs="Times New Roman"/>
          <w:sz w:val="20"/>
          <w:szCs w:val="20"/>
        </w:rPr>
        <w:tab/>
        <w:t xml:space="preserve">обязательная аудиторная учебная нагрузка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1</w:t>
      </w:r>
      <w:r w:rsidR="00CE25A3">
        <w:rPr>
          <w:rFonts w:ascii="Times New Roman" w:hAnsi="Times New Roman" w:cs="Times New Roman"/>
          <w:sz w:val="20"/>
          <w:szCs w:val="20"/>
        </w:rPr>
        <w:t>8</w:t>
      </w:r>
      <w:r w:rsidRPr="000E6712">
        <w:rPr>
          <w:rFonts w:ascii="Times New Roman" w:hAnsi="Times New Roman" w:cs="Times New Roman"/>
          <w:sz w:val="20"/>
          <w:szCs w:val="20"/>
        </w:rPr>
        <w:t xml:space="preserve"> часов;</w:t>
      </w:r>
    </w:p>
    <w:p w:rsidR="00171E12" w:rsidRPr="000E6712" w:rsidRDefault="00171E12" w:rsidP="00171E12">
      <w:pPr>
        <w:spacing w:after="0"/>
        <w:ind w:left="-567" w:right="-107"/>
        <w:jc w:val="both"/>
        <w:rPr>
          <w:rFonts w:ascii="Times New Roman" w:hAnsi="Times New Roman" w:cs="Times New Roman"/>
          <w:sz w:val="20"/>
          <w:szCs w:val="20"/>
        </w:rPr>
      </w:pPr>
      <w:r w:rsidRPr="000E6712">
        <w:rPr>
          <w:rFonts w:ascii="Times New Roman" w:hAnsi="Times New Roman" w:cs="Times New Roman"/>
          <w:sz w:val="20"/>
          <w:szCs w:val="20"/>
        </w:rPr>
        <w:t xml:space="preserve">          самостоятельная работа обучающихся – </w:t>
      </w:r>
      <w:r w:rsidR="00CE25A3">
        <w:rPr>
          <w:rFonts w:ascii="Times New Roman" w:hAnsi="Times New Roman" w:cs="Times New Roman"/>
          <w:sz w:val="20"/>
          <w:szCs w:val="20"/>
        </w:rPr>
        <w:t>9</w:t>
      </w:r>
      <w:r w:rsidRPr="000E6712">
        <w:rPr>
          <w:rFonts w:ascii="Times New Roman" w:hAnsi="Times New Roman" w:cs="Times New Roman"/>
          <w:sz w:val="20"/>
          <w:szCs w:val="20"/>
        </w:rPr>
        <w:t xml:space="preserve"> часов.</w:t>
      </w:r>
    </w:p>
    <w:p w:rsidR="00171E12" w:rsidRPr="000E6712" w:rsidRDefault="00171E12" w:rsidP="00171E12">
      <w:pPr>
        <w:spacing w:after="0"/>
        <w:ind w:right="-107" w:firstLine="75"/>
        <w:jc w:val="both"/>
        <w:rPr>
          <w:rFonts w:ascii="Times New Roman" w:hAnsi="Times New Roman" w:cs="Times New Roman"/>
          <w:sz w:val="20"/>
          <w:szCs w:val="20"/>
        </w:rPr>
      </w:pPr>
      <w:r w:rsidRPr="000E6712">
        <w:rPr>
          <w:rFonts w:ascii="Times New Roman" w:hAnsi="Times New Roman" w:cs="Times New Roman"/>
          <w:sz w:val="20"/>
          <w:szCs w:val="20"/>
        </w:rPr>
        <w:t>Время изучения: 8 семестр.</w:t>
      </w:r>
    </w:p>
    <w:p w:rsidR="00171E12" w:rsidRPr="000E6712" w:rsidRDefault="00A445A8" w:rsidP="00171E1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44.</w:t>
      </w:r>
      <w:r w:rsidR="00171E12" w:rsidRPr="000E6712">
        <w:rPr>
          <w:rFonts w:ascii="Times New Roman" w:eastAsia="Calibri" w:hAnsi="Times New Roman" w:cs="Times New Roman"/>
          <w:b/>
          <w:sz w:val="20"/>
          <w:szCs w:val="20"/>
        </w:rPr>
        <w:t xml:space="preserve"> </w:t>
      </w:r>
      <w:proofErr w:type="gramStart"/>
      <w:r w:rsidR="00171E12" w:rsidRPr="000E6712">
        <w:rPr>
          <w:rFonts w:ascii="Times New Roman" w:eastAsia="Calibri" w:hAnsi="Times New Roman" w:cs="Times New Roman"/>
          <w:b/>
          <w:sz w:val="20"/>
          <w:szCs w:val="20"/>
        </w:rPr>
        <w:t>Аннотация на рабочую программу учебной практики УП.05.Сольфеджио и ритмика, в том числе учебная практика по педагогической работе профессионального  модуля ПМ.01.Педагогическая деятельность (МДК. 01.02.</w:t>
      </w:r>
      <w:proofErr w:type="gramEnd"/>
      <w:r w:rsidR="00171E12" w:rsidRPr="000E6712">
        <w:rPr>
          <w:rFonts w:ascii="Times New Roman" w:eastAsia="Calibri" w:hAnsi="Times New Roman" w:cs="Times New Roman"/>
          <w:b/>
          <w:sz w:val="20"/>
          <w:szCs w:val="20"/>
        </w:rPr>
        <w:t xml:space="preserve"> Учебно-методическое обеспечение учебного процесса)</w:t>
      </w:r>
    </w:p>
    <w:p w:rsidR="00171E12" w:rsidRPr="000E6712" w:rsidRDefault="00171E12" w:rsidP="00171E12">
      <w:pPr>
        <w:spacing w:after="0" w:line="240" w:lineRule="auto"/>
        <w:jc w:val="both"/>
        <w:rPr>
          <w:rFonts w:ascii="Times New Roman" w:eastAsia="Calibri" w:hAnsi="Times New Roman" w:cs="Times New Roman"/>
          <w:sz w:val="20"/>
          <w:szCs w:val="20"/>
        </w:rPr>
      </w:pP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p>
    <w:p w:rsidR="00171E12" w:rsidRPr="000E6712" w:rsidRDefault="00171E12" w:rsidP="00171E12">
      <w:pPr>
        <w:spacing w:after="0" w:line="240" w:lineRule="auto"/>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учебной практики:</w:t>
      </w:r>
    </w:p>
    <w:p w:rsidR="00171E12" w:rsidRPr="000E6712" w:rsidRDefault="00171E12" w:rsidP="00171E12">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подготовка квалифицированных специалистов, владеющих основами учебно-методического обеспечения учебного процесса и готовых к педагогической деятельности в качестве преподавателей музыкально-теоретических дисциплин, ритмики и фортепиано в детских школах искусств, детских музыкальных школах, других образовательных учреждениях дополнительного образования, общеобразовательных учреждениях, учреждениях СПО.</w:t>
      </w:r>
    </w:p>
    <w:p w:rsidR="00171E12" w:rsidRPr="000E6712" w:rsidRDefault="00171E12" w:rsidP="00171E12">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Задачи учебной практики:</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профессионального интереса к педагогической деятельности в области музыкального образования и воспитания;</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ознакомление с наиболее важными методическими системами музыкального образования в России и за рубежом; изучение классических и современных методов преподавания музыкально-теоретических предметов, ритмики и фортепиано;</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формирование собственных приемов и методов преподавания;</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ознакомление с основными принципами организации и планирования учебного процесса, структуры и  составления учебных планов, методики подготовки и проведения урока в классах музыкально-теоретических дисциплин;</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ознакомление с литературой и методической пособиями по музыкальному образованию и воспитанию детей;</w:t>
      </w:r>
    </w:p>
    <w:p w:rsidR="00171E12" w:rsidRPr="000E6712" w:rsidRDefault="00171E12" w:rsidP="00171E12">
      <w:pPr>
        <w:widowControl w:val="0"/>
        <w:suppressAutoHyphens/>
        <w:overflowPunct w:val="0"/>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изучение основных форм деятельности, способствующих музыкальному развитию детей; овладение различными методами и приемами работы с детьми.</w:t>
      </w:r>
    </w:p>
    <w:p w:rsidR="00171E12" w:rsidRPr="000E6712" w:rsidRDefault="00171E12" w:rsidP="00171E12">
      <w:pPr>
        <w:spacing w:after="0" w:line="240" w:lineRule="auto"/>
        <w:ind w:firstLine="426"/>
        <w:rPr>
          <w:rFonts w:ascii="Times New Roman" w:eastAsia="Calibri" w:hAnsi="Times New Roman" w:cs="Times New Roman"/>
          <w:sz w:val="20"/>
          <w:szCs w:val="20"/>
        </w:rPr>
      </w:pPr>
    </w:p>
    <w:p w:rsidR="00171E12" w:rsidRPr="000E6712" w:rsidRDefault="00171E12" w:rsidP="00171E12">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В результате изучения  рабочей программы учебной практики студент должен:</w:t>
      </w:r>
    </w:p>
    <w:p w:rsidR="00171E12" w:rsidRPr="000E6712" w:rsidRDefault="00171E12" w:rsidP="00171E12">
      <w:pPr>
        <w:spacing w:after="0" w:line="240" w:lineRule="auto"/>
        <w:rPr>
          <w:rFonts w:ascii="Times New Roman" w:eastAsia="Calibri" w:hAnsi="Times New Roman" w:cs="Times New Roman"/>
          <w:b/>
          <w:sz w:val="20"/>
          <w:szCs w:val="20"/>
        </w:rPr>
      </w:pPr>
      <w:r w:rsidRPr="000E6712">
        <w:rPr>
          <w:rFonts w:ascii="Times New Roman" w:eastAsia="Calibri" w:hAnsi="Times New Roman" w:cs="Times New Roman"/>
          <w:b/>
          <w:sz w:val="20"/>
          <w:szCs w:val="20"/>
        </w:rPr>
        <w:t>иметь практический опыт:</w:t>
      </w:r>
    </w:p>
    <w:p w:rsidR="00171E12" w:rsidRPr="000E6712" w:rsidRDefault="00171E12" w:rsidP="00171E12">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обучения учащихся с учетом базовых основ педагогики;</w:t>
      </w:r>
    </w:p>
    <w:p w:rsidR="00171E12" w:rsidRPr="000E6712" w:rsidRDefault="00171E12" w:rsidP="00171E12">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обучения учащихся пению в хоре с учетом их возраста и уровня подготовки;</w:t>
      </w:r>
    </w:p>
    <w:p w:rsidR="00171E12" w:rsidRPr="000E6712" w:rsidRDefault="00171E12" w:rsidP="00171E12">
      <w:pPr>
        <w:spacing w:after="0" w:line="240" w:lineRule="auto"/>
        <w:ind w:firstLine="426"/>
        <w:rPr>
          <w:rFonts w:ascii="Times New Roman" w:eastAsia="Calibri" w:hAnsi="Times New Roman" w:cs="Times New Roman"/>
          <w:sz w:val="20"/>
          <w:szCs w:val="20"/>
        </w:rPr>
      </w:pPr>
      <w:r w:rsidRPr="000E6712">
        <w:rPr>
          <w:rFonts w:ascii="Times New Roman" w:eastAsia="Calibri" w:hAnsi="Times New Roman" w:cs="Times New Roman"/>
          <w:sz w:val="20"/>
          <w:szCs w:val="20"/>
        </w:rPr>
        <w:t>организации индивидуальной художественно-творческой работы с детьми с учетом возрастных и личностных особенностей;</w:t>
      </w:r>
    </w:p>
    <w:p w:rsidR="00171E12" w:rsidRPr="000E6712" w:rsidRDefault="00171E12" w:rsidP="00171E12">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171E12" w:rsidRPr="000E6712" w:rsidRDefault="00171E12" w:rsidP="00171E12">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делать педагогический анализ ситуации в классе по изучению музыкально-теоретических дисциплин;</w:t>
      </w:r>
    </w:p>
    <w:p w:rsidR="00171E12" w:rsidRPr="000E6712" w:rsidRDefault="00171E12" w:rsidP="00171E12">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теоретические сведения о личности и межличностных отношениях в педагогической деятельности;</w:t>
      </w:r>
    </w:p>
    <w:p w:rsidR="00171E12" w:rsidRPr="000E6712" w:rsidRDefault="00171E12" w:rsidP="00171E12">
      <w:pPr>
        <w:spacing w:after="0" w:line="240" w:lineRule="auto"/>
        <w:ind w:firstLine="426"/>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проводить учебно-</w:t>
      </w:r>
      <w:proofErr w:type="gramStart"/>
      <w:r w:rsidRPr="000E6712">
        <w:rPr>
          <w:rFonts w:ascii="Times New Roman" w:eastAsia="Calibri" w:hAnsi="Times New Roman" w:cs="Times New Roman"/>
          <w:sz w:val="20"/>
          <w:szCs w:val="20"/>
        </w:rPr>
        <w:t>методический анализ</w:t>
      </w:r>
      <w:proofErr w:type="gramEnd"/>
      <w:r w:rsidRPr="000E6712">
        <w:rPr>
          <w:rFonts w:ascii="Times New Roman" w:eastAsia="Calibri" w:hAnsi="Times New Roman" w:cs="Times New Roman"/>
          <w:sz w:val="20"/>
          <w:szCs w:val="20"/>
        </w:rPr>
        <w:t xml:space="preserve"> литературы по музыкально-теоретическим дисциплинам;</w:t>
      </w:r>
    </w:p>
    <w:p w:rsidR="00171E12" w:rsidRPr="000E6712" w:rsidRDefault="00171E12" w:rsidP="00171E12">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классические и современные методики преподавания музыкально-теоретических дисциплин;</w:t>
      </w:r>
    </w:p>
    <w:p w:rsidR="00171E12" w:rsidRPr="000E6712" w:rsidRDefault="00171E12" w:rsidP="00171E12">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планировать развитие профессиональных навыков обучающихся;</w:t>
      </w: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Количество часов на изучение рабочей программы учебной практики:</w:t>
      </w:r>
    </w:p>
    <w:p w:rsidR="00171E12" w:rsidRPr="000E6712" w:rsidRDefault="00171E12" w:rsidP="00171E12">
      <w:pPr>
        <w:spacing w:after="0"/>
        <w:ind w:right="-107" w:firstLine="75"/>
        <w:jc w:val="both"/>
        <w:rPr>
          <w:rFonts w:ascii="Times New Roman" w:hAnsi="Times New Roman" w:cs="Times New Roman"/>
          <w:sz w:val="20"/>
          <w:szCs w:val="20"/>
        </w:rPr>
      </w:pPr>
      <w:r w:rsidRPr="000E6712">
        <w:rPr>
          <w:rFonts w:ascii="Times New Roman" w:hAnsi="Times New Roman" w:cs="Times New Roman"/>
          <w:sz w:val="20"/>
          <w:szCs w:val="20"/>
        </w:rPr>
        <w:t>максимальная учебная нагрузка обучающегося – 35</w:t>
      </w:r>
      <w:r w:rsidR="00CE25A3">
        <w:rPr>
          <w:rFonts w:ascii="Times New Roman" w:hAnsi="Times New Roman" w:cs="Times New Roman"/>
          <w:sz w:val="20"/>
          <w:szCs w:val="20"/>
        </w:rPr>
        <w:t>5,5</w:t>
      </w:r>
      <w:r w:rsidRPr="000E6712">
        <w:rPr>
          <w:rFonts w:ascii="Times New Roman" w:hAnsi="Times New Roman" w:cs="Times New Roman"/>
          <w:sz w:val="20"/>
          <w:szCs w:val="20"/>
        </w:rPr>
        <w:t xml:space="preserve"> час</w:t>
      </w:r>
      <w:r w:rsidR="00CE25A3">
        <w:rPr>
          <w:rFonts w:ascii="Times New Roman" w:hAnsi="Times New Roman" w:cs="Times New Roman"/>
          <w:sz w:val="20"/>
          <w:szCs w:val="20"/>
        </w:rPr>
        <w:t>а</w:t>
      </w:r>
      <w:r w:rsidRPr="000E6712">
        <w:rPr>
          <w:rFonts w:ascii="Times New Roman" w:hAnsi="Times New Roman" w:cs="Times New Roman"/>
          <w:sz w:val="20"/>
          <w:szCs w:val="20"/>
        </w:rPr>
        <w:t>, включая:</w:t>
      </w:r>
    </w:p>
    <w:p w:rsidR="00171E12" w:rsidRPr="000E6712" w:rsidRDefault="00171E12" w:rsidP="00171E12">
      <w:pPr>
        <w:spacing w:after="0"/>
        <w:ind w:right="-107" w:firstLine="75"/>
        <w:jc w:val="both"/>
        <w:rPr>
          <w:rFonts w:ascii="Times New Roman" w:hAnsi="Times New Roman" w:cs="Times New Roman"/>
          <w:sz w:val="20"/>
          <w:szCs w:val="20"/>
        </w:rPr>
      </w:pPr>
      <w:r w:rsidRPr="000E6712">
        <w:rPr>
          <w:rFonts w:ascii="Times New Roman" w:hAnsi="Times New Roman" w:cs="Times New Roman"/>
          <w:sz w:val="20"/>
          <w:szCs w:val="20"/>
        </w:rPr>
        <w:t xml:space="preserve">обязательная аудиторная учебная нагрузка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237 часов,</w:t>
      </w:r>
    </w:p>
    <w:p w:rsidR="00171E12" w:rsidRPr="000E6712" w:rsidRDefault="00171E12" w:rsidP="00171E12">
      <w:pPr>
        <w:spacing w:after="0"/>
        <w:ind w:right="-107" w:firstLine="75"/>
        <w:jc w:val="both"/>
        <w:rPr>
          <w:rFonts w:ascii="Times New Roman" w:hAnsi="Times New Roman" w:cs="Times New Roman"/>
          <w:sz w:val="20"/>
          <w:szCs w:val="20"/>
        </w:rPr>
      </w:pPr>
      <w:r w:rsidRPr="000E6712">
        <w:rPr>
          <w:rFonts w:ascii="Times New Roman" w:hAnsi="Times New Roman" w:cs="Times New Roman"/>
          <w:sz w:val="20"/>
          <w:szCs w:val="20"/>
        </w:rPr>
        <w:t xml:space="preserve">самостоятельная работа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11</w:t>
      </w:r>
      <w:r w:rsidR="00CE25A3">
        <w:rPr>
          <w:rFonts w:ascii="Times New Roman" w:hAnsi="Times New Roman" w:cs="Times New Roman"/>
          <w:sz w:val="20"/>
          <w:szCs w:val="20"/>
        </w:rPr>
        <w:t>8,5</w:t>
      </w:r>
      <w:r w:rsidRPr="000E6712">
        <w:rPr>
          <w:rFonts w:ascii="Times New Roman" w:hAnsi="Times New Roman" w:cs="Times New Roman"/>
          <w:sz w:val="20"/>
          <w:szCs w:val="20"/>
        </w:rPr>
        <w:t xml:space="preserve"> </w:t>
      </w:r>
      <w:proofErr w:type="spellStart"/>
      <w:r w:rsidRPr="000E6712">
        <w:rPr>
          <w:rFonts w:ascii="Times New Roman" w:hAnsi="Times New Roman" w:cs="Times New Roman"/>
          <w:sz w:val="20"/>
          <w:szCs w:val="20"/>
        </w:rPr>
        <w:t>часо</w:t>
      </w:r>
      <w:r w:rsidR="00CE25A3">
        <w:rPr>
          <w:rFonts w:ascii="Times New Roman" w:hAnsi="Times New Roman" w:cs="Times New Roman"/>
          <w:sz w:val="20"/>
          <w:szCs w:val="20"/>
        </w:rPr>
        <w:t>а</w:t>
      </w:r>
      <w:proofErr w:type="spellEnd"/>
      <w:r w:rsidRPr="000E6712">
        <w:rPr>
          <w:rFonts w:ascii="Times New Roman" w:hAnsi="Times New Roman" w:cs="Times New Roman"/>
          <w:sz w:val="20"/>
          <w:szCs w:val="20"/>
        </w:rPr>
        <w:t xml:space="preserve">. </w:t>
      </w: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3-8 семестры</w:t>
      </w: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lastRenderedPageBreak/>
        <w:t>4</w:t>
      </w:r>
      <w:r w:rsidR="00A445A8">
        <w:rPr>
          <w:rFonts w:ascii="Times New Roman" w:eastAsia="Times New Roman" w:hAnsi="Times New Roman" w:cs="Times New Roman"/>
          <w:b/>
          <w:sz w:val="20"/>
          <w:szCs w:val="20"/>
          <w:lang w:eastAsia="ru-RU"/>
        </w:rPr>
        <w:t>5</w:t>
      </w:r>
      <w:r w:rsidRPr="000E6712">
        <w:rPr>
          <w:rFonts w:ascii="Times New Roman" w:eastAsia="Times New Roman" w:hAnsi="Times New Roman" w:cs="Times New Roman"/>
          <w:b/>
          <w:sz w:val="20"/>
          <w:szCs w:val="20"/>
          <w:lang w:eastAsia="ru-RU"/>
        </w:rPr>
        <w:t>.</w:t>
      </w:r>
      <w:r w:rsidRPr="000E6712">
        <w:rPr>
          <w:rFonts w:ascii="Times New Roman" w:eastAsia="Times New Roman" w:hAnsi="Times New Roman" w:cs="Times New Roman"/>
          <w:sz w:val="20"/>
          <w:szCs w:val="20"/>
          <w:lang w:eastAsia="ru-RU"/>
        </w:rPr>
        <w:t xml:space="preserve"> </w:t>
      </w:r>
      <w:r w:rsidRPr="000E6712">
        <w:rPr>
          <w:rFonts w:ascii="Times New Roman" w:eastAsia="Calibri" w:hAnsi="Times New Roman" w:cs="Times New Roman"/>
          <w:b/>
          <w:sz w:val="20"/>
          <w:szCs w:val="20"/>
        </w:rPr>
        <w:t xml:space="preserve">Аннотация на рабочую программу учебной практики </w:t>
      </w:r>
      <w:r w:rsidRPr="000E6712">
        <w:rPr>
          <w:rFonts w:ascii="Times New Roman" w:eastAsia="Times New Roman" w:hAnsi="Times New Roman" w:cs="Times New Roman"/>
          <w:b/>
          <w:sz w:val="20"/>
          <w:szCs w:val="20"/>
          <w:lang w:eastAsia="ru-RU"/>
        </w:rPr>
        <w:t xml:space="preserve">УП.06. Инструментовка </w:t>
      </w:r>
    </w:p>
    <w:p w:rsidR="00171E12" w:rsidRPr="000E6712" w:rsidRDefault="00171E12" w:rsidP="0017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1. Паспорт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учебной практики</w:t>
      </w:r>
    </w:p>
    <w:p w:rsidR="00171E12" w:rsidRPr="000E6712" w:rsidRDefault="00171E12" w:rsidP="00171E12">
      <w:pPr>
        <w:spacing w:after="0" w:line="240" w:lineRule="auto"/>
        <w:jc w:val="both"/>
        <w:rPr>
          <w:rFonts w:ascii="Times New Roman" w:eastAsia="Calibri" w:hAnsi="Times New Roman" w:cs="Times New Roman"/>
          <w:sz w:val="20"/>
          <w:szCs w:val="20"/>
        </w:rPr>
      </w:pPr>
    </w:p>
    <w:p w:rsidR="000E6712" w:rsidRPr="000E6712" w:rsidRDefault="000E6712" w:rsidP="000E6712">
      <w:pPr>
        <w:spacing w:after="0" w:line="240" w:lineRule="auto"/>
        <w:jc w:val="both"/>
        <w:rPr>
          <w:rFonts w:ascii="Times New Roman" w:hAnsi="Times New Roman" w:cs="Times New Roman"/>
          <w:b/>
          <w:color w:val="000000"/>
          <w:sz w:val="20"/>
          <w:szCs w:val="20"/>
        </w:rPr>
      </w:pPr>
      <w:r w:rsidRPr="000E6712">
        <w:rPr>
          <w:rFonts w:ascii="Times New Roman" w:hAnsi="Times New Roman" w:cs="Times New Roman"/>
          <w:b/>
          <w:color w:val="000000"/>
          <w:sz w:val="20"/>
          <w:szCs w:val="20"/>
        </w:rPr>
        <w:t>Цель практики:</w:t>
      </w:r>
    </w:p>
    <w:p w:rsidR="000E6712" w:rsidRPr="000E6712" w:rsidRDefault="000E6712" w:rsidP="000E6712">
      <w:pPr>
        <w:spacing w:after="0" w:line="240" w:lineRule="auto"/>
        <w:jc w:val="both"/>
        <w:rPr>
          <w:rStyle w:val="13"/>
          <w:rFonts w:ascii="Times New Roman" w:hAnsi="Times New Roman" w:cs="Times New Roman"/>
          <w:color w:val="000000"/>
          <w:sz w:val="20"/>
          <w:szCs w:val="20"/>
        </w:rPr>
      </w:pPr>
      <w:r w:rsidRPr="000E6712">
        <w:rPr>
          <w:rStyle w:val="13"/>
          <w:rFonts w:ascii="Times New Roman" w:hAnsi="Times New Roman" w:cs="Times New Roman"/>
          <w:color w:val="000000"/>
          <w:sz w:val="20"/>
          <w:szCs w:val="20"/>
        </w:rPr>
        <w:t>создание теоретико-практической базы для освоения инструментов симфонического оркестра и использование их в процессе написания инструментовок</w:t>
      </w:r>
    </w:p>
    <w:p w:rsidR="000E6712" w:rsidRPr="000E6712" w:rsidRDefault="000E6712" w:rsidP="000E6712">
      <w:pPr>
        <w:pStyle w:val="a1"/>
        <w:jc w:val="both"/>
        <w:rPr>
          <w:b w:val="0"/>
          <w:color w:val="000000"/>
        </w:rPr>
      </w:pPr>
      <w:r w:rsidRPr="000E6712">
        <w:rPr>
          <w:color w:val="000000"/>
        </w:rPr>
        <w:t>Задача практики:</w:t>
      </w:r>
    </w:p>
    <w:p w:rsidR="000E6712" w:rsidRPr="000E6712" w:rsidRDefault="000E6712" w:rsidP="000E6712">
      <w:pPr>
        <w:spacing w:after="0" w:line="240" w:lineRule="auto"/>
        <w:jc w:val="both"/>
        <w:rPr>
          <w:rFonts w:ascii="Times New Roman" w:hAnsi="Times New Roman" w:cs="Times New Roman"/>
          <w:color w:val="000000"/>
          <w:sz w:val="20"/>
          <w:szCs w:val="20"/>
        </w:rPr>
      </w:pPr>
      <w:r w:rsidRPr="000E6712">
        <w:rPr>
          <w:rFonts w:ascii="Times New Roman" w:hAnsi="Times New Roman" w:cs="Times New Roman"/>
          <w:color w:val="000000"/>
          <w:sz w:val="20"/>
          <w:szCs w:val="20"/>
        </w:rPr>
        <w:t>формирование и развитие музыкального мышления студентов, их художественных способностей;</w:t>
      </w:r>
    </w:p>
    <w:p w:rsidR="000E6712" w:rsidRPr="000E6712" w:rsidRDefault="000E6712" w:rsidP="000E6712">
      <w:pPr>
        <w:spacing w:after="0" w:line="240" w:lineRule="auto"/>
        <w:jc w:val="both"/>
        <w:rPr>
          <w:rFonts w:ascii="Times New Roman" w:hAnsi="Times New Roman" w:cs="Times New Roman"/>
          <w:color w:val="000000"/>
          <w:sz w:val="20"/>
          <w:szCs w:val="20"/>
        </w:rPr>
      </w:pPr>
      <w:r w:rsidRPr="000E6712">
        <w:rPr>
          <w:rFonts w:ascii="Times New Roman" w:hAnsi="Times New Roman" w:cs="Times New Roman"/>
          <w:color w:val="000000"/>
          <w:sz w:val="20"/>
          <w:szCs w:val="20"/>
        </w:rPr>
        <w:t>систематизация и детализация сведений о важнейших свойствах музыкальных инструментов;</w:t>
      </w:r>
    </w:p>
    <w:p w:rsidR="000E6712" w:rsidRPr="000E6712" w:rsidRDefault="000E6712" w:rsidP="000E6712">
      <w:pPr>
        <w:pStyle w:val="a1"/>
        <w:spacing w:line="240" w:lineRule="auto"/>
        <w:jc w:val="both"/>
        <w:rPr>
          <w:b w:val="0"/>
          <w:color w:val="000000"/>
        </w:rPr>
      </w:pPr>
      <w:r w:rsidRPr="000E6712">
        <w:rPr>
          <w:b w:val="0"/>
          <w:color w:val="000000"/>
        </w:rPr>
        <w:t>освещение общих законов инструментоведения;</w:t>
      </w:r>
    </w:p>
    <w:p w:rsidR="000E6712" w:rsidRPr="000E6712" w:rsidRDefault="000E6712" w:rsidP="000E6712">
      <w:pPr>
        <w:pStyle w:val="a1"/>
        <w:spacing w:line="240" w:lineRule="auto"/>
        <w:jc w:val="both"/>
        <w:rPr>
          <w:b w:val="0"/>
          <w:color w:val="000000"/>
        </w:rPr>
      </w:pPr>
      <w:r w:rsidRPr="000E6712">
        <w:rPr>
          <w:b w:val="0"/>
          <w:color w:val="000000"/>
        </w:rPr>
        <w:t>историко-теоретическое изучение и практическое освоение ряда основных свойств симфонического оркестра.</w:t>
      </w:r>
    </w:p>
    <w:p w:rsidR="000E6712" w:rsidRPr="000E6712" w:rsidRDefault="000E6712" w:rsidP="000E6712">
      <w:pPr>
        <w:spacing w:after="0" w:line="240" w:lineRule="auto"/>
        <w:jc w:val="both"/>
        <w:rPr>
          <w:rFonts w:ascii="Times New Roman" w:hAnsi="Times New Roman" w:cs="Times New Roman"/>
          <w:sz w:val="20"/>
          <w:szCs w:val="20"/>
        </w:rPr>
      </w:pPr>
      <w:r w:rsidRPr="000E6712">
        <w:rPr>
          <w:rFonts w:ascii="Times New Roman" w:eastAsia="Times New Roman" w:hAnsi="Times New Roman" w:cs="Times New Roman"/>
          <w:sz w:val="20"/>
          <w:szCs w:val="20"/>
        </w:rPr>
        <w:t xml:space="preserve">В результате изучения рабочей программы учебной практики </w:t>
      </w:r>
      <w:proofErr w:type="gramStart"/>
      <w:r w:rsidRPr="000E6712">
        <w:rPr>
          <w:rFonts w:ascii="Times New Roman" w:eastAsia="Times New Roman" w:hAnsi="Times New Roman" w:cs="Times New Roman"/>
          <w:sz w:val="20"/>
          <w:szCs w:val="20"/>
        </w:rPr>
        <w:t>обучающийся</w:t>
      </w:r>
      <w:proofErr w:type="gramEnd"/>
      <w:r w:rsidRPr="000E6712">
        <w:rPr>
          <w:rFonts w:ascii="Times New Roman" w:eastAsia="Times New Roman" w:hAnsi="Times New Roman" w:cs="Times New Roman"/>
          <w:sz w:val="20"/>
          <w:szCs w:val="20"/>
        </w:rPr>
        <w:t xml:space="preserve"> должен:</w:t>
      </w:r>
    </w:p>
    <w:p w:rsidR="000E6712" w:rsidRPr="000E6712" w:rsidRDefault="000E6712" w:rsidP="000E6712">
      <w:pPr>
        <w:pStyle w:val="a1"/>
        <w:jc w:val="both"/>
        <w:rPr>
          <w:b w:val="0"/>
          <w:color w:val="000000"/>
        </w:rPr>
      </w:pPr>
      <w:r w:rsidRPr="000E6712">
        <w:rPr>
          <w:color w:val="000000"/>
        </w:rPr>
        <w:t>уметь:</w:t>
      </w:r>
    </w:p>
    <w:p w:rsidR="000E6712" w:rsidRPr="000E6712" w:rsidRDefault="000E6712" w:rsidP="000E6712">
      <w:pPr>
        <w:pStyle w:val="a1"/>
        <w:jc w:val="both"/>
        <w:rPr>
          <w:b w:val="0"/>
          <w:color w:val="000000"/>
        </w:rPr>
      </w:pPr>
      <w:r w:rsidRPr="000E6712">
        <w:rPr>
          <w:b w:val="0"/>
          <w:color w:val="000000"/>
        </w:rPr>
        <w:t>делать анализ нотного текста с выявлением роли выразительных возможностей инструментов в контексте музыкального произведения;</w:t>
      </w:r>
    </w:p>
    <w:p w:rsidR="000E6712" w:rsidRPr="000E6712" w:rsidRDefault="000E6712" w:rsidP="000E6712">
      <w:pPr>
        <w:pStyle w:val="a1"/>
        <w:jc w:val="both"/>
        <w:rPr>
          <w:b w:val="0"/>
          <w:color w:val="000000"/>
        </w:rPr>
      </w:pPr>
      <w:r w:rsidRPr="000E6712">
        <w:rPr>
          <w:b w:val="0"/>
          <w:color w:val="000000"/>
        </w:rPr>
        <w:t>использовать навыки владения техникой инструментовки в своих практических работах.</w:t>
      </w:r>
    </w:p>
    <w:p w:rsidR="000E6712" w:rsidRPr="000E6712" w:rsidRDefault="000E6712" w:rsidP="000E6712">
      <w:pPr>
        <w:spacing w:after="0" w:line="240" w:lineRule="auto"/>
        <w:jc w:val="both"/>
        <w:rPr>
          <w:rFonts w:ascii="Times New Roman" w:hAnsi="Times New Roman" w:cs="Times New Roman"/>
          <w:color w:val="000000"/>
          <w:sz w:val="20"/>
          <w:szCs w:val="20"/>
        </w:rPr>
      </w:pPr>
      <w:r w:rsidRPr="000E6712">
        <w:rPr>
          <w:rFonts w:ascii="Times New Roman" w:hAnsi="Times New Roman" w:cs="Times New Roman"/>
          <w:b/>
          <w:color w:val="000000"/>
          <w:sz w:val="20"/>
          <w:szCs w:val="20"/>
        </w:rPr>
        <w:t>иметь практический опыт</w:t>
      </w:r>
      <w:r w:rsidRPr="000E6712">
        <w:rPr>
          <w:rFonts w:ascii="Times New Roman" w:hAnsi="Times New Roman" w:cs="Times New Roman"/>
          <w:color w:val="000000"/>
          <w:sz w:val="20"/>
          <w:szCs w:val="20"/>
        </w:rPr>
        <w:t xml:space="preserve"> написания работ по инструментовке произведений  отечественных и зарубежных композиторов.</w:t>
      </w:r>
    </w:p>
    <w:p w:rsidR="000E6712" w:rsidRPr="000E6712" w:rsidRDefault="000E6712" w:rsidP="000E6712">
      <w:pPr>
        <w:pStyle w:val="afc"/>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0"/>
          <w:szCs w:val="20"/>
        </w:rPr>
      </w:pPr>
      <w:r w:rsidRPr="000E6712">
        <w:rPr>
          <w:rFonts w:ascii="Times New Roman" w:hAnsi="Times New Roman"/>
          <w:b/>
          <w:sz w:val="20"/>
          <w:szCs w:val="20"/>
        </w:rPr>
        <w:t>Количество часов на освоение рабочей программы учебной практики:</w:t>
      </w:r>
    </w:p>
    <w:p w:rsidR="000E6712" w:rsidRPr="000E6712" w:rsidRDefault="000E6712" w:rsidP="000E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0E6712">
        <w:rPr>
          <w:rFonts w:ascii="Times New Roman" w:hAnsi="Times New Roman" w:cs="Times New Roman"/>
          <w:sz w:val="20"/>
          <w:szCs w:val="20"/>
        </w:rPr>
        <w:t xml:space="preserve">максимальной учебной нагрузки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- 30 часов, в том числе:</w:t>
      </w:r>
    </w:p>
    <w:p w:rsidR="000E6712" w:rsidRPr="000E6712" w:rsidRDefault="000E6712" w:rsidP="000E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0E6712">
        <w:rPr>
          <w:rFonts w:ascii="Times New Roman" w:hAnsi="Times New Roman" w:cs="Times New Roman"/>
          <w:sz w:val="20"/>
          <w:szCs w:val="20"/>
        </w:rPr>
        <w:t xml:space="preserve">обязательной аудиторной учебной нагрузки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- 20 часов;</w:t>
      </w:r>
    </w:p>
    <w:p w:rsidR="000E6712" w:rsidRPr="000E6712" w:rsidRDefault="000E6712" w:rsidP="000E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0E6712">
        <w:rPr>
          <w:rFonts w:ascii="Times New Roman" w:hAnsi="Times New Roman" w:cs="Times New Roman"/>
          <w:sz w:val="20"/>
          <w:szCs w:val="20"/>
        </w:rPr>
        <w:t xml:space="preserve">самостоятельной работы </w:t>
      </w:r>
      <w:proofErr w:type="gramStart"/>
      <w:r w:rsidRPr="000E6712">
        <w:rPr>
          <w:rFonts w:ascii="Times New Roman" w:hAnsi="Times New Roman" w:cs="Times New Roman"/>
          <w:sz w:val="20"/>
          <w:szCs w:val="20"/>
        </w:rPr>
        <w:t>обучающегося</w:t>
      </w:r>
      <w:proofErr w:type="gramEnd"/>
      <w:r w:rsidRPr="000E6712">
        <w:rPr>
          <w:rFonts w:ascii="Times New Roman" w:hAnsi="Times New Roman" w:cs="Times New Roman"/>
          <w:sz w:val="20"/>
          <w:szCs w:val="20"/>
        </w:rPr>
        <w:t xml:space="preserve"> - 10 часов.</w:t>
      </w:r>
    </w:p>
    <w:p w:rsidR="0067231F" w:rsidRPr="000E6712" w:rsidRDefault="000E6712" w:rsidP="000E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0E6712">
        <w:rPr>
          <w:rFonts w:ascii="Times New Roman" w:hAnsi="Times New Roman" w:cs="Times New Roman"/>
          <w:b/>
          <w:sz w:val="20"/>
          <w:szCs w:val="20"/>
        </w:rPr>
        <w:t>Время изучения:</w:t>
      </w:r>
      <w:r w:rsidRPr="000E6712">
        <w:rPr>
          <w:rFonts w:ascii="Times New Roman" w:hAnsi="Times New Roman" w:cs="Times New Roman"/>
          <w:sz w:val="20"/>
          <w:szCs w:val="20"/>
        </w:rPr>
        <w:t xml:space="preserve"> 2 семестр.</w:t>
      </w:r>
    </w:p>
    <w:p w:rsidR="0067231F" w:rsidRPr="000E6712" w:rsidRDefault="00011734"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4</w:t>
      </w:r>
      <w:r w:rsidR="00A445A8">
        <w:rPr>
          <w:rFonts w:ascii="Times New Roman" w:eastAsia="Calibri" w:hAnsi="Times New Roman" w:cs="Times New Roman"/>
          <w:b/>
          <w:sz w:val="20"/>
          <w:szCs w:val="20"/>
        </w:rPr>
        <w:t>6</w:t>
      </w:r>
      <w:r w:rsidR="0067231F" w:rsidRPr="000E6712">
        <w:rPr>
          <w:rFonts w:ascii="Times New Roman" w:eastAsia="Calibri" w:hAnsi="Times New Roman" w:cs="Times New Roman"/>
          <w:b/>
          <w:sz w:val="20"/>
          <w:szCs w:val="20"/>
        </w:rPr>
        <w:t>. Аннотация на рабочую программу производственной практики ПП.02</w:t>
      </w:r>
      <w:r w:rsidRPr="000E6712">
        <w:rPr>
          <w:rFonts w:ascii="Times New Roman" w:eastAsia="Calibri" w:hAnsi="Times New Roman" w:cs="Times New Roman"/>
          <w:b/>
          <w:sz w:val="20"/>
          <w:szCs w:val="20"/>
        </w:rPr>
        <w:t>.</w:t>
      </w:r>
      <w:r w:rsidR="000E6712" w:rsidRPr="000E6712">
        <w:rPr>
          <w:rFonts w:ascii="Times New Roman" w:eastAsia="Calibri" w:hAnsi="Times New Roman" w:cs="Times New Roman"/>
          <w:b/>
          <w:sz w:val="20"/>
          <w:szCs w:val="20"/>
        </w:rPr>
        <w:t>Педагогическая практика</w:t>
      </w:r>
      <w:r w:rsidR="0067231F" w:rsidRPr="000E6712">
        <w:rPr>
          <w:rFonts w:ascii="Times New Roman" w:eastAsia="Calibri" w:hAnsi="Times New Roman" w:cs="Times New Roman"/>
          <w:b/>
          <w:sz w:val="20"/>
          <w:szCs w:val="20"/>
        </w:rPr>
        <w:t xml:space="preserve"> профессионального модуля ПМ.01</w:t>
      </w:r>
      <w:r w:rsidRPr="000E6712">
        <w:rPr>
          <w:rFonts w:ascii="Times New Roman" w:eastAsia="Calibri" w:hAnsi="Times New Roman" w:cs="Times New Roman"/>
          <w:b/>
          <w:sz w:val="20"/>
          <w:szCs w:val="20"/>
        </w:rPr>
        <w:t>.</w:t>
      </w:r>
      <w:r w:rsidR="0067231F" w:rsidRPr="000E6712">
        <w:rPr>
          <w:rFonts w:ascii="Times New Roman" w:eastAsia="Calibri" w:hAnsi="Times New Roman" w:cs="Times New Roman"/>
          <w:b/>
          <w:sz w:val="20"/>
          <w:szCs w:val="20"/>
        </w:rPr>
        <w:t xml:space="preserve"> Педагогическая деятельность</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caps/>
          <w:sz w:val="20"/>
          <w:szCs w:val="20"/>
        </w:rPr>
        <w:t>1. П</w:t>
      </w:r>
      <w:r w:rsidRPr="000E6712">
        <w:rPr>
          <w:rFonts w:ascii="Times New Roman" w:eastAsia="Calibri" w:hAnsi="Times New Roman" w:cs="Times New Roman"/>
          <w:sz w:val="20"/>
          <w:szCs w:val="20"/>
        </w:rPr>
        <w:t>аспорт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0E6712" w:rsidRDefault="000E6712" w:rsidP="0067231F">
      <w:pPr>
        <w:spacing w:after="0" w:line="240" w:lineRule="auto"/>
        <w:jc w:val="both"/>
        <w:rPr>
          <w:rFonts w:ascii="Times New Roman" w:eastAsia="Calibri" w:hAnsi="Times New Roman" w:cs="Times New Roman"/>
          <w:b/>
          <w:sz w:val="20"/>
          <w:szCs w:val="20"/>
        </w:rPr>
      </w:pPr>
    </w:p>
    <w:p w:rsidR="0067231F" w:rsidRPr="000E6712" w:rsidRDefault="000E6712"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производственной практики</w:t>
      </w:r>
      <w:r w:rsidR="0067231F" w:rsidRPr="000E6712">
        <w:rPr>
          <w:rFonts w:ascii="Times New Roman" w:eastAsia="Calibri" w:hAnsi="Times New Roman" w:cs="Times New Roman"/>
          <w:b/>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подготовка квалифицированных специалистов, готовых к педагогической деятельности в качестве преподавателей музыкально-теоретических дисциплин в детских школах искусств, детских музыкальных школах, других образовательных учреждениях дополнительного образования, общеобразовательных учреждениях, учреждениях СПО.</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Задачи производст</w:t>
      </w:r>
      <w:r w:rsidR="000E6712" w:rsidRPr="000E6712">
        <w:rPr>
          <w:rFonts w:ascii="Times New Roman" w:eastAsia="Calibri" w:hAnsi="Times New Roman" w:cs="Times New Roman"/>
          <w:b/>
          <w:sz w:val="20"/>
          <w:szCs w:val="20"/>
        </w:rPr>
        <w:t>венной практики</w:t>
      </w:r>
      <w:r w:rsidRPr="000E6712">
        <w:rPr>
          <w:rFonts w:ascii="Times New Roman" w:eastAsia="Calibri" w:hAnsi="Times New Roman" w:cs="Times New Roman"/>
          <w:b/>
          <w:sz w:val="20"/>
          <w:szCs w:val="20"/>
        </w:rPr>
        <w:t>:</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формирование профессионального интереса к педагогической деятельности в области музыкального образования и воспитания;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изучение основных форм деятельности, способствующих музыкальному развитию детей; овладение различными методами и приемами работы с детьми; изучение основ детской психологии и педагогики;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ознакомление с наиболее важными методическими системами музыкального образования в России и за рубежом; изучение классических и современных методов преподавания музыкально-теоретических предметов; формирование собственных приемов и методов преподавания;</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ознакомление с основными принципами организации и планирования учебного процесса, структуры и составления учебных планов, методики подготовки и проведения урока в классах музыкально-теоретических дисциплин.</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В результате изучения </w:t>
      </w:r>
      <w:r w:rsidR="000E6712" w:rsidRPr="000E6712">
        <w:rPr>
          <w:rFonts w:ascii="Times New Roman" w:eastAsia="Times New Roman" w:hAnsi="Times New Roman" w:cs="Times New Roman"/>
          <w:sz w:val="20"/>
          <w:szCs w:val="20"/>
          <w:lang w:eastAsia="ru-RU"/>
        </w:rPr>
        <w:t xml:space="preserve">педагогической </w:t>
      </w:r>
      <w:r w:rsidRPr="000E6712">
        <w:rPr>
          <w:rFonts w:ascii="Times New Roman" w:eastAsia="Times New Roman" w:hAnsi="Times New Roman" w:cs="Times New Roman"/>
          <w:sz w:val="20"/>
          <w:szCs w:val="20"/>
          <w:lang w:eastAsia="ru-RU"/>
        </w:rPr>
        <w:t xml:space="preserve"> практики обучающийся должен освоить </w:t>
      </w:r>
      <w:r w:rsidRPr="000E6712">
        <w:rPr>
          <w:rFonts w:ascii="Times New Roman" w:eastAsia="Times New Roman" w:hAnsi="Times New Roman" w:cs="Times New Roman"/>
          <w:b/>
          <w:sz w:val="20"/>
          <w:szCs w:val="20"/>
          <w:lang w:eastAsia="ru-RU"/>
        </w:rPr>
        <w:t>следующие виды работ:</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p>
    <w:p w:rsidR="0067231F" w:rsidRPr="000E6712" w:rsidRDefault="0067231F" w:rsidP="0067231F">
      <w:pPr>
        <w:spacing w:after="0" w:line="240" w:lineRule="auto"/>
        <w:rPr>
          <w:rFonts w:ascii="Times New Roman" w:eastAsia="Calibri" w:hAnsi="Times New Roman" w:cs="Times New Roman"/>
          <w:sz w:val="20"/>
          <w:szCs w:val="20"/>
        </w:rPr>
      </w:pPr>
      <w:r w:rsidRPr="000E6712">
        <w:rPr>
          <w:rFonts w:ascii="Times New Roman" w:eastAsia="Calibri" w:hAnsi="Times New Roman" w:cs="Times New Roman"/>
          <w:sz w:val="20"/>
          <w:szCs w:val="20"/>
        </w:rPr>
        <w:t>1. Наблюдение и приобретение первичных навыков по    организации  обучения учащихся с учётом базовых основ педагогики;</w:t>
      </w:r>
    </w:p>
    <w:p w:rsidR="0067231F" w:rsidRPr="000E6712" w:rsidRDefault="0067231F" w:rsidP="0067231F">
      <w:pPr>
        <w:spacing w:after="0" w:line="240" w:lineRule="auto"/>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2.  Приобретение  навыков обучения учащихся пению в хоре  с учётом их возраста и уровня подготовки во время посещения уроков ведущих преподавателей, мастер-классов и т.д.;</w:t>
      </w:r>
    </w:p>
    <w:p w:rsidR="0067231F" w:rsidRPr="000E6712" w:rsidRDefault="0067231F" w:rsidP="0067231F">
      <w:pPr>
        <w:spacing w:after="0" w:line="240" w:lineRule="auto"/>
        <w:rPr>
          <w:rFonts w:ascii="Times New Roman" w:eastAsia="Calibri" w:hAnsi="Times New Roman" w:cs="Times New Roman"/>
          <w:sz w:val="20"/>
          <w:szCs w:val="20"/>
        </w:rPr>
      </w:pPr>
      <w:r w:rsidRPr="000E6712">
        <w:rPr>
          <w:rFonts w:ascii="Times New Roman" w:eastAsia="Calibri" w:hAnsi="Times New Roman" w:cs="Times New Roman"/>
          <w:sz w:val="20"/>
          <w:szCs w:val="20"/>
        </w:rPr>
        <w:t>3. Ознакомление с  методическими принципами   индивидуальной художественно-творческой работы с детьми с учётом возрастных  и личностных особенностей через наблюдение за работой ведущих преподавателей;</w:t>
      </w:r>
    </w:p>
    <w:p w:rsidR="0067231F" w:rsidRPr="000E6712" w:rsidRDefault="0067231F" w:rsidP="0067231F">
      <w:pPr>
        <w:spacing w:after="0" w:line="240" w:lineRule="auto"/>
        <w:jc w:val="both"/>
        <w:rPr>
          <w:rFonts w:ascii="Times New Roman" w:eastAsia="Calibri" w:hAnsi="Times New Roman" w:cs="Times New Roman"/>
          <w:sz w:val="20"/>
          <w:szCs w:val="20"/>
        </w:rPr>
      </w:pPr>
      <w:proofErr w:type="gramStart"/>
      <w:r w:rsidRPr="000E6712">
        <w:rPr>
          <w:rFonts w:ascii="Times New Roman" w:eastAsia="Times New Roman" w:hAnsi="Times New Roman" w:cs="Times New Roman"/>
          <w:sz w:val="20"/>
          <w:szCs w:val="20"/>
          <w:lang w:eastAsia="ru-RU"/>
        </w:rPr>
        <w:t>4  Накопление первичного опыта  через наблюдательную практику в классе преподавателя ДШИ, ДМШ в приобретении умений: делать педагогический анализ ситуации в классе по изучению музыкально-теоретических дисциплин; использовать теоретические сведения о личности и межличностных отношениях в педагогической деятельности; проводить учебно-методический анализ литературы по музыкально-теоретическим дисциплинам; использовать классические и современные методики преподавания музыкально-теоретических дисциплин;</w:t>
      </w:r>
      <w:proofErr w:type="gramEnd"/>
      <w:r w:rsidRPr="000E6712">
        <w:rPr>
          <w:rFonts w:ascii="Times New Roman" w:eastAsia="Times New Roman" w:hAnsi="Times New Roman" w:cs="Times New Roman"/>
          <w:sz w:val="20"/>
          <w:szCs w:val="20"/>
          <w:lang w:eastAsia="ru-RU"/>
        </w:rPr>
        <w:t xml:space="preserve"> планировать развитие профессиональных навыков</w:t>
      </w:r>
    </w:p>
    <w:p w:rsidR="0067231F" w:rsidRPr="000E6712" w:rsidRDefault="0067231F" w:rsidP="0067231F">
      <w:pPr>
        <w:spacing w:after="0" w:line="240" w:lineRule="auto"/>
        <w:ind w:firstLine="426"/>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самостоятельная работа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36 часов. </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3-4 семестры</w:t>
      </w: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4</w:t>
      </w:r>
      <w:r w:rsidR="00A445A8">
        <w:rPr>
          <w:rFonts w:ascii="Times New Roman" w:eastAsia="Times New Roman" w:hAnsi="Times New Roman" w:cs="Times New Roman"/>
          <w:b/>
          <w:kern w:val="1"/>
          <w:sz w:val="20"/>
          <w:szCs w:val="20"/>
          <w:lang w:eastAsia="ar-SA"/>
        </w:rPr>
        <w:t>7</w:t>
      </w:r>
      <w:r w:rsidRPr="000E6712">
        <w:rPr>
          <w:rFonts w:ascii="Times New Roman" w:eastAsia="Times New Roman" w:hAnsi="Times New Roman" w:cs="Times New Roman"/>
          <w:b/>
          <w:kern w:val="1"/>
          <w:sz w:val="20"/>
          <w:szCs w:val="20"/>
          <w:lang w:eastAsia="ar-SA"/>
        </w:rPr>
        <w:t>. Аннотация на рабочую программу производственной практики  ПП.01</w:t>
      </w:r>
      <w:r w:rsidR="00011734" w:rsidRPr="000E6712">
        <w:rPr>
          <w:rFonts w:ascii="Times New Roman" w:eastAsia="Times New Roman" w:hAnsi="Times New Roman" w:cs="Times New Roman"/>
          <w:b/>
          <w:kern w:val="1"/>
          <w:sz w:val="20"/>
          <w:szCs w:val="20"/>
          <w:lang w:eastAsia="ar-SA"/>
        </w:rPr>
        <w:t>.</w:t>
      </w:r>
      <w:r w:rsidRPr="000E6712">
        <w:rPr>
          <w:rFonts w:ascii="Times New Roman" w:eastAsia="Times New Roman" w:hAnsi="Times New Roman" w:cs="Times New Roman"/>
          <w:b/>
          <w:kern w:val="1"/>
          <w:sz w:val="20"/>
          <w:szCs w:val="20"/>
          <w:lang w:eastAsia="ar-SA"/>
        </w:rPr>
        <w:t xml:space="preserve"> </w:t>
      </w:r>
      <w:r w:rsidR="000E6712" w:rsidRPr="000E6712">
        <w:rPr>
          <w:rFonts w:ascii="Times New Roman" w:eastAsia="Times New Roman" w:hAnsi="Times New Roman" w:cs="Times New Roman"/>
          <w:b/>
          <w:kern w:val="1"/>
          <w:sz w:val="20"/>
          <w:szCs w:val="20"/>
          <w:lang w:eastAsia="ar-SA"/>
        </w:rPr>
        <w:t xml:space="preserve">Исполнительская практика </w:t>
      </w:r>
      <w:r w:rsidRPr="000E6712">
        <w:rPr>
          <w:rFonts w:ascii="Times New Roman" w:eastAsia="Times New Roman" w:hAnsi="Times New Roman" w:cs="Times New Roman"/>
          <w:b/>
          <w:kern w:val="1"/>
          <w:sz w:val="20"/>
          <w:szCs w:val="20"/>
          <w:lang w:eastAsia="ar-SA"/>
        </w:rPr>
        <w:t xml:space="preserve"> профессионального модуля ПМ.02</w:t>
      </w:r>
      <w:r w:rsidR="00011734" w:rsidRPr="000E6712">
        <w:rPr>
          <w:rFonts w:ascii="Times New Roman" w:eastAsia="Times New Roman" w:hAnsi="Times New Roman" w:cs="Times New Roman"/>
          <w:b/>
          <w:kern w:val="1"/>
          <w:sz w:val="20"/>
          <w:szCs w:val="20"/>
          <w:lang w:eastAsia="ar-SA"/>
        </w:rPr>
        <w:t>.</w:t>
      </w:r>
      <w:r w:rsidRPr="000E6712">
        <w:rPr>
          <w:rFonts w:ascii="Times New Roman" w:eastAsia="Times New Roman" w:hAnsi="Times New Roman" w:cs="Times New Roman"/>
          <w:b/>
          <w:kern w:val="1"/>
          <w:sz w:val="20"/>
          <w:szCs w:val="20"/>
          <w:lang w:eastAsia="ar-SA"/>
        </w:rPr>
        <w:t xml:space="preserve"> Организационная, музыкально-просветительская, репетиционно-концертная деятельность в творческом коллективе </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caps/>
          <w:sz w:val="20"/>
          <w:szCs w:val="20"/>
        </w:rPr>
        <w:t>1. П</w:t>
      </w:r>
      <w:r w:rsidRPr="000E6712">
        <w:rPr>
          <w:rFonts w:ascii="Times New Roman" w:eastAsia="Calibri" w:hAnsi="Times New Roman" w:cs="Times New Roman"/>
          <w:sz w:val="20"/>
          <w:szCs w:val="20"/>
        </w:rPr>
        <w:t>аспорт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Цель производственной практики:</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подготовка квалифицированных специалистов, способных к разнообразным видам музыкально-просветительской и творческой деятельности в условиях развития современных форм функционирования музыки в обществе и эволюции новейших цифровых технологий создания, записи, редактирования и воспроизведения музыкальных произведений.</w:t>
      </w:r>
    </w:p>
    <w:p w:rsidR="0067231F" w:rsidRPr="000E6712" w:rsidRDefault="0067231F" w:rsidP="0067231F">
      <w:pPr>
        <w:widowControl w:val="0"/>
        <w:suppressAutoHyphens/>
        <w:spacing w:after="0" w:line="240" w:lineRule="auto"/>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b/>
          <w:kern w:val="1"/>
          <w:sz w:val="20"/>
          <w:szCs w:val="20"/>
          <w:lang w:eastAsia="ar-SA"/>
        </w:rPr>
        <w:t>Задачи производственной практики:</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изучение и практическое освоение современных методов и форм музыкально-просветительской работы;</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овладение навыками лекционно-концертной и экскурсионной деятельности, развитие умения работать с аудиторией;</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овладение навыками использования всего спектра </w:t>
      </w:r>
      <w:proofErr w:type="spellStart"/>
      <w:r w:rsidRPr="000E6712">
        <w:rPr>
          <w:rFonts w:ascii="Times New Roman" w:eastAsia="Times New Roman" w:hAnsi="Times New Roman" w:cs="Times New Roman"/>
          <w:sz w:val="20"/>
          <w:szCs w:val="20"/>
          <w:lang w:eastAsia="ru-RU"/>
        </w:rPr>
        <w:t>цифровыхаудиотехнологий</w:t>
      </w:r>
      <w:proofErr w:type="spellEnd"/>
      <w:r w:rsidRPr="000E6712">
        <w:rPr>
          <w:rFonts w:ascii="Times New Roman" w:eastAsia="Times New Roman" w:hAnsi="Times New Roman" w:cs="Times New Roman"/>
          <w:sz w:val="20"/>
          <w:szCs w:val="20"/>
          <w:lang w:eastAsia="ru-RU"/>
        </w:rPr>
        <w:t xml:space="preserve"> как инструментария современного музыкального творчества;</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изучение компьютерных программ в области редактирования нотного текста, аранжировки, звукозаписи, цифровой обработки и монтажа звука.</w:t>
      </w:r>
    </w:p>
    <w:p w:rsidR="0067231F" w:rsidRPr="000E6712" w:rsidRDefault="0067231F" w:rsidP="0067231F">
      <w:pPr>
        <w:spacing w:after="0" w:line="240" w:lineRule="auto"/>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В результате изучения производственной (исполнительской) практики обучающийся должен освоить </w:t>
      </w:r>
      <w:r w:rsidRPr="000E6712">
        <w:rPr>
          <w:rFonts w:ascii="Times New Roman" w:eastAsia="Times New Roman" w:hAnsi="Times New Roman" w:cs="Times New Roman"/>
          <w:b/>
          <w:sz w:val="20"/>
          <w:szCs w:val="20"/>
          <w:lang w:eastAsia="ru-RU"/>
        </w:rPr>
        <w:t>следующие виды работ:</w:t>
      </w:r>
    </w:p>
    <w:p w:rsidR="0067231F" w:rsidRPr="000E6712" w:rsidRDefault="0067231F" w:rsidP="0067231F">
      <w:pPr>
        <w:shd w:val="clear" w:color="auto" w:fill="FFFFFF"/>
        <w:tabs>
          <w:tab w:val="left" w:pos="1070"/>
        </w:tabs>
        <w:spacing w:after="0" w:line="240" w:lineRule="auto"/>
        <w:ind w:left="567"/>
        <w:contextualSpacing/>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1.Приобретение навыков работы с компьютерными программами обработки нотного текста и звукового материала;</w:t>
      </w:r>
    </w:p>
    <w:p w:rsidR="0067231F" w:rsidRPr="000E6712" w:rsidRDefault="0067231F" w:rsidP="0067231F">
      <w:pPr>
        <w:spacing w:after="0" w:line="240" w:lineRule="auto"/>
        <w:ind w:left="567"/>
        <w:contextualSpacing/>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2.Накопление первичного опыта   записи исполнения музыкальных произведений с использованием компьютерных технологий; </w:t>
      </w:r>
    </w:p>
    <w:p w:rsidR="0067231F" w:rsidRPr="000E6712" w:rsidRDefault="0067231F" w:rsidP="0067231F">
      <w:pPr>
        <w:spacing w:after="0" w:line="240" w:lineRule="auto"/>
        <w:ind w:left="56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 3.Наблюдение и приобретение первичных навыков организационной работой  в творческом коллективе;</w:t>
      </w:r>
    </w:p>
    <w:p w:rsidR="0067231F" w:rsidRPr="000E6712" w:rsidRDefault="0067231F" w:rsidP="0067231F">
      <w:pPr>
        <w:spacing w:after="0" w:line="240" w:lineRule="auto"/>
        <w:ind w:left="567"/>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4.Наблюдение и приобретение навыков  репетиционно - концертной работы в творческом коллективе во время посещения концертов, репетиций, мастер-классов;</w:t>
      </w:r>
    </w:p>
    <w:p w:rsidR="0067231F" w:rsidRPr="000E6712" w:rsidRDefault="0067231F" w:rsidP="0067231F">
      <w:pPr>
        <w:spacing w:after="0" w:line="240" w:lineRule="auto"/>
        <w:ind w:left="567"/>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5.Накопление навыков музыкально-просветительской работы в образовательных учреждениях и учреждениях культуры; </w:t>
      </w:r>
    </w:p>
    <w:p w:rsidR="0067231F" w:rsidRPr="000E6712" w:rsidRDefault="0067231F" w:rsidP="0067231F">
      <w:pPr>
        <w:spacing w:after="0" w:line="240" w:lineRule="auto"/>
        <w:ind w:left="567"/>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6. Выступления на различных концертных площадках  с лекциями и в концертах разных жанров.</w:t>
      </w:r>
    </w:p>
    <w:p w:rsidR="0067231F" w:rsidRPr="000E6712" w:rsidRDefault="0067231F" w:rsidP="0067231F">
      <w:pPr>
        <w:spacing w:after="0" w:line="240" w:lineRule="auto"/>
        <w:jc w:val="both"/>
        <w:rPr>
          <w:rFonts w:ascii="Times New Roman" w:eastAsia="Times New Roman" w:hAnsi="Times New Roman" w:cs="Times New Roman"/>
          <w:bCs/>
          <w:sz w:val="20"/>
          <w:szCs w:val="20"/>
          <w:lang w:eastAsia="ru-RU"/>
        </w:rPr>
      </w:pP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Количество часов на изучение рабочей программы производственной практики:</w:t>
      </w:r>
    </w:p>
    <w:p w:rsidR="0067231F" w:rsidRPr="000E6712" w:rsidRDefault="0067231F" w:rsidP="0067231F">
      <w:pPr>
        <w:spacing w:after="0" w:line="240" w:lineRule="auto"/>
        <w:ind w:right="-107"/>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самостоятельная работа </w:t>
      </w:r>
      <w:proofErr w:type="gramStart"/>
      <w:r w:rsidRPr="000E6712">
        <w:rPr>
          <w:rFonts w:ascii="Times New Roman" w:eastAsia="Times New Roman" w:hAnsi="Times New Roman" w:cs="Times New Roman"/>
          <w:sz w:val="20"/>
          <w:szCs w:val="20"/>
          <w:lang w:eastAsia="ru-RU"/>
        </w:rPr>
        <w:t>обучающегося</w:t>
      </w:r>
      <w:proofErr w:type="gramEnd"/>
      <w:r w:rsidRPr="000E6712">
        <w:rPr>
          <w:rFonts w:ascii="Times New Roman" w:eastAsia="Times New Roman" w:hAnsi="Times New Roman" w:cs="Times New Roman"/>
          <w:sz w:val="20"/>
          <w:szCs w:val="20"/>
          <w:lang w:eastAsia="ru-RU"/>
        </w:rPr>
        <w:t xml:space="preserve"> – 1</w:t>
      </w:r>
      <w:r w:rsidR="00CE25A3">
        <w:rPr>
          <w:rFonts w:ascii="Times New Roman" w:eastAsia="Times New Roman" w:hAnsi="Times New Roman" w:cs="Times New Roman"/>
          <w:sz w:val="20"/>
          <w:szCs w:val="20"/>
          <w:lang w:eastAsia="ru-RU"/>
        </w:rPr>
        <w:t>44</w:t>
      </w:r>
      <w:r w:rsidRPr="000E6712">
        <w:rPr>
          <w:rFonts w:ascii="Times New Roman" w:eastAsia="Times New Roman" w:hAnsi="Times New Roman" w:cs="Times New Roman"/>
          <w:sz w:val="20"/>
          <w:szCs w:val="20"/>
          <w:lang w:eastAsia="ru-RU"/>
        </w:rPr>
        <w:t xml:space="preserve">  </w:t>
      </w:r>
      <w:proofErr w:type="spellStart"/>
      <w:r w:rsidRPr="000E6712">
        <w:rPr>
          <w:rFonts w:ascii="Times New Roman" w:eastAsia="Times New Roman" w:hAnsi="Times New Roman" w:cs="Times New Roman"/>
          <w:sz w:val="20"/>
          <w:szCs w:val="20"/>
          <w:lang w:eastAsia="ru-RU"/>
        </w:rPr>
        <w:t>часо</w:t>
      </w:r>
      <w:r w:rsidR="00CE25A3">
        <w:rPr>
          <w:rFonts w:ascii="Times New Roman" w:eastAsia="Times New Roman" w:hAnsi="Times New Roman" w:cs="Times New Roman"/>
          <w:sz w:val="20"/>
          <w:szCs w:val="20"/>
          <w:lang w:eastAsia="ru-RU"/>
        </w:rPr>
        <w:t>а</w:t>
      </w:r>
      <w:proofErr w:type="spellEnd"/>
      <w:r w:rsidRPr="000E6712">
        <w:rPr>
          <w:rFonts w:ascii="Times New Roman" w:eastAsia="Times New Roman" w:hAnsi="Times New Roman" w:cs="Times New Roman"/>
          <w:sz w:val="20"/>
          <w:szCs w:val="20"/>
          <w:lang w:eastAsia="ru-RU"/>
        </w:rPr>
        <w:t xml:space="preserve">. </w:t>
      </w: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Время изучения:</w:t>
      </w:r>
      <w:r w:rsidRPr="000E6712">
        <w:rPr>
          <w:rFonts w:ascii="Times New Roman" w:eastAsia="Times New Roman" w:hAnsi="Times New Roman" w:cs="Times New Roman"/>
          <w:sz w:val="20"/>
          <w:szCs w:val="20"/>
          <w:lang w:eastAsia="ru-RU"/>
        </w:rPr>
        <w:t xml:space="preserve"> 1-6 семестры</w:t>
      </w:r>
    </w:p>
    <w:p w:rsidR="0067231F" w:rsidRPr="000E6712" w:rsidRDefault="0067231F" w:rsidP="00A445A8">
      <w:pPr>
        <w:spacing w:after="0" w:line="240" w:lineRule="auto"/>
        <w:jc w:val="both"/>
        <w:rPr>
          <w:rFonts w:ascii="Times New Roman" w:eastAsia="Calibri" w:hAnsi="Times New Roman" w:cs="Times New Roman"/>
          <w:b/>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4</w:t>
      </w:r>
      <w:r w:rsidR="00A445A8">
        <w:rPr>
          <w:rFonts w:ascii="Times New Roman" w:eastAsia="Calibri" w:hAnsi="Times New Roman" w:cs="Times New Roman"/>
          <w:b/>
          <w:sz w:val="20"/>
          <w:szCs w:val="20"/>
        </w:rPr>
        <w:t>8</w:t>
      </w:r>
      <w:r w:rsidRPr="000E6712">
        <w:rPr>
          <w:rFonts w:ascii="Times New Roman" w:eastAsia="Calibri" w:hAnsi="Times New Roman" w:cs="Times New Roman"/>
          <w:b/>
          <w:sz w:val="20"/>
          <w:szCs w:val="20"/>
        </w:rPr>
        <w:t>.Аннотация на рабочую программу производственной практики  ПДП.00</w:t>
      </w:r>
      <w:r w:rsidR="00011734" w:rsidRPr="000E6712">
        <w:rPr>
          <w:rFonts w:ascii="Times New Roman" w:eastAsia="Calibri" w:hAnsi="Times New Roman" w:cs="Times New Roman"/>
          <w:b/>
          <w:sz w:val="20"/>
          <w:szCs w:val="20"/>
        </w:rPr>
        <w:t>.</w:t>
      </w:r>
      <w:r w:rsidRPr="000E6712">
        <w:rPr>
          <w:rFonts w:ascii="Times New Roman" w:eastAsia="Calibri" w:hAnsi="Times New Roman" w:cs="Times New Roman"/>
          <w:b/>
          <w:sz w:val="20"/>
          <w:szCs w:val="20"/>
        </w:rPr>
        <w:t xml:space="preserve"> </w:t>
      </w:r>
      <w:r w:rsidR="00647B1E">
        <w:rPr>
          <w:rFonts w:ascii="Times New Roman" w:eastAsia="Calibri" w:hAnsi="Times New Roman" w:cs="Times New Roman"/>
          <w:b/>
          <w:sz w:val="20"/>
          <w:szCs w:val="20"/>
        </w:rPr>
        <w:t xml:space="preserve">Производственная </w:t>
      </w:r>
      <w:r w:rsidRPr="000E6712">
        <w:rPr>
          <w:rFonts w:ascii="Times New Roman" w:eastAsia="Calibri" w:hAnsi="Times New Roman" w:cs="Times New Roman"/>
          <w:b/>
          <w:sz w:val="20"/>
          <w:szCs w:val="20"/>
        </w:rPr>
        <w:t>практика</w:t>
      </w:r>
      <w:r w:rsidR="00647B1E" w:rsidRPr="00647B1E">
        <w:rPr>
          <w:rFonts w:ascii="Times New Roman" w:eastAsia="Calibri" w:hAnsi="Times New Roman" w:cs="Times New Roman"/>
          <w:b/>
          <w:sz w:val="20"/>
          <w:szCs w:val="20"/>
        </w:rPr>
        <w:t xml:space="preserve"> </w:t>
      </w:r>
      <w:r w:rsidR="00647B1E">
        <w:rPr>
          <w:rFonts w:ascii="Times New Roman" w:eastAsia="Calibri" w:hAnsi="Times New Roman" w:cs="Times New Roman"/>
          <w:b/>
          <w:sz w:val="20"/>
          <w:szCs w:val="20"/>
        </w:rPr>
        <w:t>(п</w:t>
      </w:r>
      <w:r w:rsidR="00647B1E" w:rsidRPr="000E6712">
        <w:rPr>
          <w:rFonts w:ascii="Times New Roman" w:eastAsia="Calibri" w:hAnsi="Times New Roman" w:cs="Times New Roman"/>
          <w:b/>
          <w:sz w:val="20"/>
          <w:szCs w:val="20"/>
        </w:rPr>
        <w:t>реддипломная</w:t>
      </w:r>
      <w:r w:rsidR="00647B1E">
        <w:rPr>
          <w:rFonts w:ascii="Times New Roman" w:eastAsia="Calibri" w:hAnsi="Times New Roman" w:cs="Times New Roman"/>
          <w:b/>
          <w:sz w:val="20"/>
          <w:szCs w:val="20"/>
        </w:rPr>
        <w:t>)</w:t>
      </w:r>
    </w:p>
    <w:p w:rsidR="0067231F" w:rsidRPr="000E6712" w:rsidRDefault="0067231F" w:rsidP="0067231F">
      <w:pPr>
        <w:spacing w:after="0" w:line="240" w:lineRule="auto"/>
        <w:jc w:val="both"/>
        <w:rPr>
          <w:rFonts w:ascii="Times New Roman" w:eastAsia="Calibri" w:hAnsi="Times New Roman" w:cs="Times New Roman"/>
          <w:b/>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caps/>
          <w:sz w:val="20"/>
          <w:szCs w:val="20"/>
        </w:rPr>
        <w:t>1. П</w:t>
      </w:r>
      <w:r w:rsidRPr="000E6712">
        <w:rPr>
          <w:rFonts w:ascii="Times New Roman" w:eastAsia="Calibri" w:hAnsi="Times New Roman" w:cs="Times New Roman"/>
          <w:sz w:val="20"/>
          <w:szCs w:val="20"/>
        </w:rPr>
        <w:t>аспорт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освоения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lastRenderedPageBreak/>
        <w:t>3. Структура и содержание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рабочей программы производственной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производственной практики</w:t>
      </w:r>
    </w:p>
    <w:p w:rsidR="0067231F" w:rsidRPr="000E6712" w:rsidRDefault="0067231F" w:rsidP="0067231F">
      <w:pPr>
        <w:spacing w:after="0" w:line="240" w:lineRule="auto"/>
        <w:rPr>
          <w:rFonts w:ascii="Times New Roman" w:eastAsia="Times New Roman" w:hAnsi="Times New Roman" w:cs="Times New Roman"/>
          <w:b/>
          <w:sz w:val="20"/>
          <w:szCs w:val="20"/>
          <w:lang w:eastAsia="ru-RU"/>
        </w:rPr>
      </w:pPr>
    </w:p>
    <w:p w:rsidR="0067231F" w:rsidRPr="000E6712" w:rsidRDefault="0067231F" w:rsidP="0067231F">
      <w:pPr>
        <w:spacing w:after="0" w:line="240" w:lineRule="auto"/>
        <w:ind w:firstLine="708"/>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производственной практики:</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Практическая и теоретическая подготовка </w:t>
      </w:r>
      <w:proofErr w:type="gramStart"/>
      <w:r w:rsidRPr="000E6712">
        <w:rPr>
          <w:rFonts w:ascii="Times New Roman" w:eastAsia="Times New Roman" w:hAnsi="Times New Roman" w:cs="Times New Roman"/>
          <w:sz w:val="20"/>
          <w:szCs w:val="20"/>
          <w:lang w:eastAsia="ru-RU"/>
        </w:rPr>
        <w:t>обучающихся</w:t>
      </w:r>
      <w:proofErr w:type="gramEnd"/>
      <w:r w:rsidRPr="000E6712">
        <w:rPr>
          <w:rFonts w:ascii="Times New Roman" w:eastAsia="Times New Roman" w:hAnsi="Times New Roman" w:cs="Times New Roman"/>
          <w:sz w:val="20"/>
          <w:szCs w:val="20"/>
          <w:lang w:eastAsia="ru-RU"/>
        </w:rPr>
        <w:t xml:space="preserve"> по  учебной дисциплине «Музыкальная литература (зарубежная и отечественная)», обеспечивающая  подготовку к Государственной итоговой аттестации – защита дипломной работы - «Музыкальная литература».</w:t>
      </w:r>
    </w:p>
    <w:p w:rsidR="0067231F" w:rsidRPr="000E6712" w:rsidRDefault="0067231F" w:rsidP="0067231F">
      <w:pPr>
        <w:widowControl w:val="0"/>
        <w:suppressAutoHyphens/>
        <w:spacing w:after="0" w:line="240" w:lineRule="auto"/>
        <w:ind w:firstLine="708"/>
        <w:jc w:val="both"/>
        <w:textAlignment w:val="baseline"/>
        <w:rPr>
          <w:rFonts w:ascii="Times New Roman" w:eastAsia="Times New Roman" w:hAnsi="Times New Roman" w:cs="Times New Roman"/>
          <w:b/>
          <w:kern w:val="1"/>
          <w:sz w:val="20"/>
          <w:szCs w:val="20"/>
          <w:lang w:eastAsia="ar-SA"/>
        </w:rPr>
      </w:pPr>
      <w:r w:rsidRPr="000E6712">
        <w:rPr>
          <w:rFonts w:ascii="Times New Roman" w:eastAsia="Times New Roman" w:hAnsi="Times New Roman" w:cs="Times New Roman"/>
          <w:b/>
          <w:kern w:val="1"/>
          <w:sz w:val="20"/>
          <w:szCs w:val="20"/>
          <w:lang w:eastAsia="ar-SA"/>
        </w:rPr>
        <w:t>Задачи производственной практики: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Теоретическое и практическое изучение комплекса экзаменационных вопросов по  учебной дисциплине «Музыкальная литература (зарубежная и отечественная</w:t>
      </w:r>
      <w:proofErr w:type="gramStart"/>
      <w:r w:rsidRPr="000E6712">
        <w:rPr>
          <w:rFonts w:ascii="Times New Roman" w:eastAsia="Times New Roman" w:hAnsi="Times New Roman" w:cs="Times New Roman"/>
          <w:kern w:val="1"/>
          <w:sz w:val="20"/>
          <w:szCs w:val="20"/>
          <w:lang w:eastAsia="ar-SA"/>
        </w:rPr>
        <w:t xml:space="preserve"> )</w:t>
      </w:r>
      <w:proofErr w:type="gramEnd"/>
      <w:r w:rsidRPr="000E6712">
        <w:rPr>
          <w:rFonts w:ascii="Times New Roman" w:eastAsia="Times New Roman" w:hAnsi="Times New Roman" w:cs="Times New Roman"/>
          <w:kern w:val="1"/>
          <w:sz w:val="20"/>
          <w:szCs w:val="20"/>
          <w:lang w:eastAsia="ar-SA"/>
        </w:rPr>
        <w:t>» в устных ответах, игре на фортепиано;</w:t>
      </w:r>
    </w:p>
    <w:p w:rsidR="0067231F" w:rsidRPr="000E6712" w:rsidRDefault="0067231F" w:rsidP="0067231F">
      <w:pPr>
        <w:spacing w:after="0" w:line="240" w:lineRule="auto"/>
        <w:ind w:right="425"/>
        <w:jc w:val="both"/>
        <w:rPr>
          <w:rFonts w:ascii="Times New Roman" w:eastAsia="Times New Roman" w:hAnsi="Times New Roman" w:cs="Times New Roman"/>
          <w:iCs/>
          <w:sz w:val="20"/>
          <w:szCs w:val="20"/>
          <w:lang w:eastAsia="ru-RU"/>
        </w:rPr>
      </w:pPr>
      <w:r w:rsidRPr="000E6712">
        <w:rPr>
          <w:rFonts w:ascii="Times New Roman" w:eastAsia="Times New Roman" w:hAnsi="Times New Roman" w:cs="Times New Roman"/>
          <w:sz w:val="20"/>
          <w:szCs w:val="20"/>
          <w:lang w:eastAsia="ru-RU"/>
        </w:rPr>
        <w:t xml:space="preserve">выполнение Дипломной работы по заявленной теме и подготовка к ее защите. </w:t>
      </w:r>
    </w:p>
    <w:p w:rsidR="0067231F" w:rsidRPr="000E6712" w:rsidRDefault="0067231F" w:rsidP="0067231F">
      <w:pPr>
        <w:widowControl w:val="0"/>
        <w:suppressAutoHyphens/>
        <w:overflowPunct w:val="0"/>
        <w:spacing w:after="0" w:line="240" w:lineRule="auto"/>
        <w:ind w:firstLine="426"/>
        <w:jc w:val="both"/>
        <w:textAlignment w:val="baseline"/>
        <w:rPr>
          <w:rFonts w:ascii="Times New Roman" w:eastAsia="Times New Roman" w:hAnsi="Times New Roman" w:cs="Times New Roman"/>
          <w:kern w:val="1"/>
          <w:sz w:val="20"/>
          <w:szCs w:val="20"/>
          <w:lang w:eastAsia="ar-SA"/>
        </w:rPr>
      </w:pPr>
    </w:p>
    <w:p w:rsidR="0067231F" w:rsidRPr="000E6712" w:rsidRDefault="0067231F" w:rsidP="0067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В результате освоения программы производственной практики </w:t>
      </w:r>
      <w:proofErr w:type="gramStart"/>
      <w:r w:rsidRPr="000E6712">
        <w:rPr>
          <w:rFonts w:ascii="Times New Roman" w:eastAsia="Times New Roman" w:hAnsi="Times New Roman" w:cs="Times New Roman"/>
          <w:sz w:val="20"/>
          <w:szCs w:val="20"/>
          <w:lang w:eastAsia="ru-RU"/>
        </w:rPr>
        <w:t>обучающийся</w:t>
      </w:r>
      <w:proofErr w:type="gramEnd"/>
      <w:r w:rsidRPr="000E6712">
        <w:rPr>
          <w:rFonts w:ascii="Times New Roman" w:eastAsia="Times New Roman" w:hAnsi="Times New Roman" w:cs="Times New Roman"/>
          <w:sz w:val="20"/>
          <w:szCs w:val="20"/>
          <w:lang w:eastAsia="ru-RU"/>
        </w:rPr>
        <w:t xml:space="preserve">  должен:</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иметь практический опыт:</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формирования устного ответа на экзаменационные вопросы выпускной квалификационной работы «Музыкальная литература», включающего игру на фортепиано в виде фрагментов  из художественных произведений разных эпох и стилей;</w:t>
      </w:r>
    </w:p>
    <w:p w:rsidR="0067231F" w:rsidRPr="000E6712" w:rsidRDefault="0067231F" w:rsidP="0067231F">
      <w:pPr>
        <w:widowControl w:val="0"/>
        <w:suppressAutoHyphens/>
        <w:spacing w:after="0" w:line="240" w:lineRule="auto"/>
        <w:ind w:firstLine="426"/>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kern w:val="1"/>
          <w:sz w:val="20"/>
          <w:szCs w:val="20"/>
          <w:lang w:eastAsia="ar-SA"/>
        </w:rPr>
        <w:t>выполнения Дипломной работы по заявленной теме в соответствии с требованиями Методических рекомендаций по написанию творческой работы, курсового проекта (работы), дипломной работы «Музыкальная литература» по специальности среднего профессионального образования 53.02.07 Теория музыки.</w:t>
      </w:r>
    </w:p>
    <w:p w:rsidR="0067231F" w:rsidRPr="000E6712" w:rsidRDefault="0067231F" w:rsidP="0067231F">
      <w:pPr>
        <w:widowControl w:val="0"/>
        <w:suppressAutoHyphens/>
        <w:spacing w:after="0" w:line="240" w:lineRule="auto"/>
        <w:jc w:val="both"/>
        <w:textAlignment w:val="baseline"/>
        <w:rPr>
          <w:rFonts w:ascii="Times New Roman" w:eastAsia="Times New Roman" w:hAnsi="Times New Roman" w:cs="Times New Roman"/>
          <w:kern w:val="1"/>
          <w:sz w:val="20"/>
          <w:szCs w:val="20"/>
          <w:lang w:eastAsia="ar-SA"/>
        </w:rPr>
      </w:pPr>
      <w:r w:rsidRPr="000E6712">
        <w:rPr>
          <w:rFonts w:ascii="Times New Roman" w:eastAsia="Times New Roman" w:hAnsi="Times New Roman" w:cs="Times New Roman"/>
          <w:b/>
          <w:kern w:val="1"/>
          <w:sz w:val="20"/>
          <w:szCs w:val="20"/>
          <w:lang w:eastAsia="ar-SA"/>
        </w:rPr>
        <w:t>уметь:</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ориентироваться в теоретических и исторических сведениях основных и дополнительных источников;</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справочную и энциклопедическую литературу при подготовке к государственному экзамену;</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ресурсы Интернет для расширения профессионального кругозора.</w:t>
      </w: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Количество часов на изучение рабочей программы преддипломной практики: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 xml:space="preserve">обязательная аудиторная учебная нагрузка </w:t>
      </w:r>
      <w:proofErr w:type="gramStart"/>
      <w:r w:rsidRPr="000E6712">
        <w:rPr>
          <w:rFonts w:ascii="Times New Roman" w:eastAsia="Calibri" w:hAnsi="Times New Roman" w:cs="Times New Roman"/>
          <w:sz w:val="20"/>
          <w:szCs w:val="20"/>
        </w:rPr>
        <w:t>обучающегося</w:t>
      </w:r>
      <w:proofErr w:type="gramEnd"/>
      <w:r w:rsidRPr="000E6712">
        <w:rPr>
          <w:rFonts w:ascii="Times New Roman" w:eastAsia="Calibri" w:hAnsi="Times New Roman" w:cs="Times New Roman"/>
          <w:sz w:val="20"/>
          <w:szCs w:val="20"/>
        </w:rPr>
        <w:t xml:space="preserve"> – 3</w:t>
      </w:r>
      <w:r w:rsidR="00291660">
        <w:rPr>
          <w:rFonts w:ascii="Times New Roman" w:eastAsia="Calibri" w:hAnsi="Times New Roman" w:cs="Times New Roman"/>
          <w:sz w:val="20"/>
          <w:szCs w:val="20"/>
        </w:rPr>
        <w:t>6</w:t>
      </w:r>
      <w:r w:rsidRPr="000E6712">
        <w:rPr>
          <w:rFonts w:ascii="Times New Roman" w:eastAsia="Calibri" w:hAnsi="Times New Roman" w:cs="Times New Roman"/>
          <w:sz w:val="20"/>
          <w:szCs w:val="20"/>
        </w:rPr>
        <w:t xml:space="preserve"> часов.</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изучения:</w:t>
      </w:r>
      <w:r w:rsidRPr="000E6712">
        <w:rPr>
          <w:rFonts w:ascii="Times New Roman" w:eastAsia="Calibri" w:hAnsi="Times New Roman" w:cs="Times New Roman"/>
          <w:sz w:val="20"/>
          <w:szCs w:val="20"/>
        </w:rPr>
        <w:t xml:space="preserve"> 7-8 семестры</w:t>
      </w:r>
    </w:p>
    <w:p w:rsidR="0067231F" w:rsidRPr="000E6712" w:rsidRDefault="0067231F" w:rsidP="0067231F">
      <w:pPr>
        <w:spacing w:after="0" w:line="240" w:lineRule="auto"/>
        <w:ind w:firstLine="426"/>
        <w:jc w:val="both"/>
        <w:rPr>
          <w:rFonts w:ascii="Times New Roman" w:eastAsia="Calibri" w:hAnsi="Times New Roman" w:cs="Times New Roman"/>
          <w:caps/>
          <w:sz w:val="20"/>
          <w:szCs w:val="20"/>
        </w:rPr>
      </w:pPr>
    </w:p>
    <w:p w:rsidR="0067231F" w:rsidRPr="000E6712" w:rsidRDefault="0067231F" w:rsidP="0067231F">
      <w:pPr>
        <w:spacing w:after="0" w:line="240" w:lineRule="auto"/>
        <w:jc w:val="both"/>
        <w:rPr>
          <w:rFonts w:ascii="Times New Roman" w:eastAsia="Calibri" w:hAnsi="Times New Roman" w:cs="Times New Roman"/>
          <w:b/>
          <w:sz w:val="20"/>
          <w:szCs w:val="20"/>
        </w:rPr>
      </w:pPr>
      <w:r w:rsidRPr="000E6712">
        <w:rPr>
          <w:rFonts w:ascii="Times New Roman" w:eastAsia="Calibri" w:hAnsi="Times New Roman" w:cs="Times New Roman"/>
          <w:b/>
          <w:sz w:val="20"/>
          <w:szCs w:val="20"/>
        </w:rPr>
        <w:t>4</w:t>
      </w:r>
      <w:r w:rsidR="00A445A8">
        <w:rPr>
          <w:rFonts w:ascii="Times New Roman" w:eastAsia="Calibri" w:hAnsi="Times New Roman" w:cs="Times New Roman"/>
          <w:b/>
          <w:sz w:val="20"/>
          <w:szCs w:val="20"/>
        </w:rPr>
        <w:t>9</w:t>
      </w:r>
      <w:r w:rsidRPr="000E6712">
        <w:rPr>
          <w:rFonts w:ascii="Times New Roman" w:eastAsia="Calibri" w:hAnsi="Times New Roman" w:cs="Times New Roman"/>
          <w:b/>
          <w:sz w:val="20"/>
          <w:szCs w:val="20"/>
        </w:rPr>
        <w:t>. Аннотация на программу ГИА.00</w:t>
      </w:r>
      <w:r w:rsidR="00011734" w:rsidRPr="000E6712">
        <w:rPr>
          <w:rFonts w:ascii="Times New Roman" w:eastAsia="Calibri" w:hAnsi="Times New Roman" w:cs="Times New Roman"/>
          <w:b/>
          <w:sz w:val="20"/>
          <w:szCs w:val="20"/>
        </w:rPr>
        <w:t>.</w:t>
      </w:r>
      <w:r w:rsidRPr="000E6712">
        <w:rPr>
          <w:rFonts w:ascii="Times New Roman" w:eastAsia="Calibri" w:hAnsi="Times New Roman" w:cs="Times New Roman"/>
          <w:b/>
          <w:sz w:val="20"/>
          <w:szCs w:val="20"/>
        </w:rPr>
        <w:t xml:space="preserve"> Государственная итоговая аттестация</w:t>
      </w:r>
    </w:p>
    <w:p w:rsidR="0067231F" w:rsidRPr="000E6712" w:rsidRDefault="0067231F" w:rsidP="0067231F">
      <w:pPr>
        <w:spacing w:after="0" w:line="240" w:lineRule="auto"/>
        <w:jc w:val="both"/>
        <w:rPr>
          <w:rFonts w:ascii="Times New Roman" w:eastAsia="Calibri" w:hAnsi="Times New Roman" w:cs="Times New Roman"/>
          <w:sz w:val="20"/>
          <w:szCs w:val="20"/>
        </w:rPr>
      </w:pP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Структура программы:</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caps/>
          <w:sz w:val="20"/>
          <w:szCs w:val="20"/>
        </w:rPr>
        <w:t>1. П</w:t>
      </w:r>
      <w:r w:rsidRPr="000E6712">
        <w:rPr>
          <w:rFonts w:ascii="Times New Roman" w:eastAsia="Calibri" w:hAnsi="Times New Roman" w:cs="Times New Roman"/>
          <w:sz w:val="20"/>
          <w:szCs w:val="20"/>
        </w:rPr>
        <w:t>аспорт программы государственной итоговой аттестации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2. Результаты государственной итоговой аттестации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3. Структура и содержание  государственной итоговой аттестации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4. Условия реализации программы государственной итоговой аттестации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sz w:val="20"/>
          <w:szCs w:val="20"/>
        </w:rPr>
        <w:t>5. Контроль и оценка результатов государственной итоговой аттестации</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p>
    <w:p w:rsidR="0067231F" w:rsidRPr="000E6712" w:rsidRDefault="0067231F" w:rsidP="0067231F">
      <w:pPr>
        <w:spacing w:after="0" w:line="240" w:lineRule="auto"/>
        <w:ind w:firstLine="708"/>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Цель программы государственной итоговой аттестации:</w:t>
      </w:r>
    </w:p>
    <w:p w:rsidR="0067231F" w:rsidRPr="000E6712" w:rsidRDefault="0067231F" w:rsidP="0067231F">
      <w:pPr>
        <w:spacing w:after="0" w:line="240" w:lineRule="auto"/>
        <w:jc w:val="both"/>
        <w:rPr>
          <w:rFonts w:ascii="Times New Roman" w:eastAsia="Times New Roman" w:hAnsi="Times New Roman" w:cs="Times New Roman"/>
          <w:color w:val="FF0000"/>
          <w:sz w:val="20"/>
          <w:szCs w:val="20"/>
          <w:lang w:eastAsia="ru-RU"/>
        </w:rPr>
      </w:pPr>
      <w:r w:rsidRPr="000E6712">
        <w:rPr>
          <w:rFonts w:ascii="Times New Roman" w:eastAsia="Times New Roman" w:hAnsi="Times New Roman" w:cs="Times New Roman"/>
          <w:sz w:val="20"/>
          <w:szCs w:val="20"/>
          <w:lang w:eastAsia="ru-RU"/>
        </w:rPr>
        <w:t>подготовка квалифицированных специалистов, владеющих основами педагогической, организационной, музыкально - просветительской  концертно-репетиционной деятельности в творческом коллективе; корреспондентской деятельности в средствах массовой информации сферы музыкальной культуры в качестве преподавателя, организатора музыкально-просветительской деятельности.</w:t>
      </w:r>
    </w:p>
    <w:p w:rsidR="0067231F" w:rsidRPr="000E6712" w:rsidRDefault="0067231F" w:rsidP="0067231F">
      <w:pPr>
        <w:spacing w:after="0" w:line="240" w:lineRule="auto"/>
        <w:ind w:firstLine="708"/>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Задача программы  государственной итоговой аттестации</w:t>
      </w:r>
      <w:r w:rsidRPr="000E6712">
        <w:rPr>
          <w:rFonts w:ascii="Times New Roman" w:eastAsia="Times New Roman" w:hAnsi="Times New Roman" w:cs="Times New Roman"/>
          <w:sz w:val="20"/>
          <w:szCs w:val="20"/>
          <w:lang w:eastAsia="ru-RU"/>
        </w:rPr>
        <w:t>:</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оценка </w:t>
      </w:r>
      <w:proofErr w:type="gramStart"/>
      <w:r w:rsidRPr="000E6712">
        <w:rPr>
          <w:rFonts w:ascii="Times New Roman" w:eastAsia="Times New Roman" w:hAnsi="Times New Roman" w:cs="Times New Roman"/>
          <w:sz w:val="20"/>
          <w:szCs w:val="20"/>
          <w:lang w:eastAsia="ru-RU"/>
        </w:rPr>
        <w:t>качества освоения программы подготовки специалистов среднего</w:t>
      </w:r>
      <w:proofErr w:type="gramEnd"/>
      <w:r w:rsidRPr="000E6712">
        <w:rPr>
          <w:rFonts w:ascii="Times New Roman" w:eastAsia="Times New Roman" w:hAnsi="Times New Roman" w:cs="Times New Roman"/>
          <w:sz w:val="20"/>
          <w:szCs w:val="20"/>
          <w:lang w:eastAsia="ru-RU"/>
        </w:rPr>
        <w:t xml:space="preserve"> звена (ППССЗ)  по специальности Теория музыки.</w:t>
      </w: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При прохождении государственной итоговой аттестации выпускник должен продемонстрировать:</w:t>
      </w:r>
    </w:p>
    <w:p w:rsidR="0067231F" w:rsidRPr="000E6712" w:rsidRDefault="0067231F" w:rsidP="0067231F">
      <w:pPr>
        <w:spacing w:after="0" w:line="240" w:lineRule="auto"/>
        <w:jc w:val="both"/>
        <w:rPr>
          <w:rFonts w:ascii="Times New Roman" w:eastAsia="Times New Roman" w:hAnsi="Times New Roman" w:cs="Times New Roman"/>
          <w:b/>
          <w:sz w:val="20"/>
          <w:szCs w:val="20"/>
          <w:lang w:eastAsia="ru-RU"/>
        </w:rPr>
      </w:pPr>
      <w:r w:rsidRPr="000E6712">
        <w:rPr>
          <w:rFonts w:ascii="Times New Roman" w:eastAsia="Times New Roman" w:hAnsi="Times New Roman" w:cs="Times New Roman"/>
          <w:b/>
          <w:sz w:val="20"/>
          <w:szCs w:val="20"/>
          <w:lang w:eastAsia="ru-RU"/>
        </w:rPr>
        <w:t>умение:</w:t>
      </w:r>
    </w:p>
    <w:p w:rsidR="0067231F" w:rsidRPr="000E6712" w:rsidRDefault="0067231F" w:rsidP="0067231F">
      <w:pPr>
        <w:numPr>
          <w:ilvl w:val="0"/>
          <w:numId w:val="5"/>
        </w:numPr>
        <w:tabs>
          <w:tab w:val="left" w:pos="0"/>
          <w:tab w:val="left" w:pos="993"/>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излагать свои мысли о музыке, жизни и творчестве композиторов или делать общий исторический обзор;</w:t>
      </w:r>
    </w:p>
    <w:p w:rsidR="0067231F" w:rsidRPr="000E6712" w:rsidRDefault="0067231F" w:rsidP="0067231F">
      <w:pPr>
        <w:numPr>
          <w:ilvl w:val="0"/>
          <w:numId w:val="5"/>
        </w:numPr>
        <w:tabs>
          <w:tab w:val="left" w:pos="0"/>
          <w:tab w:val="left" w:pos="993"/>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рассматривать музыкальное произведение в единстве содержания и формы; анализировать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p>
    <w:p w:rsidR="0067231F" w:rsidRPr="000E6712" w:rsidRDefault="0067231F" w:rsidP="0067231F">
      <w:pPr>
        <w:numPr>
          <w:ilvl w:val="0"/>
          <w:numId w:val="5"/>
        </w:numPr>
        <w:tabs>
          <w:tab w:val="left" w:pos="0"/>
          <w:tab w:val="left" w:pos="993"/>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определять на слух фрагменты того или иного изученного произведения;</w:t>
      </w:r>
    </w:p>
    <w:p w:rsidR="0067231F" w:rsidRPr="000E6712" w:rsidRDefault="0067231F" w:rsidP="0067231F">
      <w:pPr>
        <w:numPr>
          <w:ilvl w:val="0"/>
          <w:numId w:val="5"/>
        </w:numPr>
        <w:tabs>
          <w:tab w:val="left" w:pos="0"/>
          <w:tab w:val="left" w:pos="993"/>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применять теоретические сведения о жанрах и принципах полифонической музыки в анализе полифонических произведений;</w:t>
      </w:r>
    </w:p>
    <w:p w:rsidR="0067231F" w:rsidRPr="000E6712" w:rsidRDefault="0067231F" w:rsidP="0067231F">
      <w:pPr>
        <w:spacing w:after="0" w:line="240" w:lineRule="auto"/>
        <w:jc w:val="both"/>
        <w:rPr>
          <w:rFonts w:ascii="Times New Roman" w:eastAsia="Times New Roman" w:hAnsi="Times New Roman" w:cs="Arial"/>
          <w:b/>
          <w:sz w:val="20"/>
          <w:szCs w:val="20"/>
          <w:lang w:eastAsia="ru-RU"/>
        </w:rPr>
      </w:pPr>
      <w:r w:rsidRPr="000E6712">
        <w:rPr>
          <w:rFonts w:ascii="Times New Roman" w:eastAsia="Times New Roman" w:hAnsi="Times New Roman" w:cs="Arial"/>
          <w:b/>
          <w:sz w:val="20"/>
          <w:szCs w:val="20"/>
          <w:lang w:eastAsia="ru-RU"/>
        </w:rPr>
        <w:t>знание:</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основных этапов развития музыки, формирования национальных композиторских школ;</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условий становления музыкального искусства под влиянием религиозных, философских идей, а также общественно-политических событий;</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lastRenderedPageBreak/>
        <w:t>этапов исторического развития отечественного и зарубежного музыкального искусства от древности к ХХ</w:t>
      </w:r>
      <w:proofErr w:type="gramStart"/>
      <w:r w:rsidRPr="000E6712">
        <w:rPr>
          <w:rFonts w:ascii="Times New Roman" w:eastAsia="Times New Roman" w:hAnsi="Times New Roman" w:cs="Times New Roman"/>
          <w:sz w:val="20"/>
          <w:szCs w:val="20"/>
          <w:lang w:val="en-US" w:eastAsia="ru-RU"/>
        </w:rPr>
        <w:t>I</w:t>
      </w:r>
      <w:proofErr w:type="gramEnd"/>
      <w:r w:rsidRPr="000E6712">
        <w:rPr>
          <w:rFonts w:ascii="Times New Roman" w:eastAsia="Times New Roman" w:hAnsi="Times New Roman" w:cs="Times New Roman"/>
          <w:sz w:val="20"/>
          <w:szCs w:val="20"/>
          <w:lang w:eastAsia="ru-RU"/>
        </w:rPr>
        <w:t>в.;</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особенностей национальных традиций, фольклорных истоков музыки;</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творческих биографий крупнейших русских и зарубежных композиторов;</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программного минимума произведений симфонического, оперного, камерно-вокального, камерно-инструментального и других  жанров музыкального искусства (слуховые представления и нотный текст);</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теоретических основ музыкального искусства в контексте музыкального произведения: элементов музыкального языка, принципов формообразования, основ гармонического развития, выразительных и формообразующих возможностей гармонии;</w:t>
      </w:r>
    </w:p>
    <w:p w:rsidR="0067231F" w:rsidRPr="000E6712" w:rsidRDefault="0067231F" w:rsidP="0067231F">
      <w:pPr>
        <w:numPr>
          <w:ilvl w:val="0"/>
          <w:numId w:val="6"/>
        </w:numPr>
        <w:tabs>
          <w:tab w:val="left" w:pos="0"/>
        </w:tabs>
        <w:suppressAutoHyphens/>
        <w:spacing w:after="0" w:line="240" w:lineRule="auto"/>
        <w:ind w:firstLine="426"/>
        <w:jc w:val="both"/>
        <w:textAlignment w:val="baseline"/>
        <w:rPr>
          <w:rFonts w:ascii="Times New Roman" w:eastAsia="Lucida Grande CY" w:hAnsi="Times New Roman" w:cs="Times New Roman"/>
          <w:sz w:val="20"/>
          <w:szCs w:val="20"/>
          <w:lang w:eastAsia="ru-RU"/>
        </w:rPr>
      </w:pPr>
      <w:r w:rsidRPr="000E6712">
        <w:rPr>
          <w:rFonts w:ascii="Times New Roman" w:eastAsia="Lucida Grande CY" w:hAnsi="Times New Roman" w:cs="Times New Roman"/>
          <w:sz w:val="20"/>
          <w:szCs w:val="20"/>
          <w:lang w:eastAsia="ru-RU"/>
        </w:rPr>
        <w:t>теоретических сведений о жанрах и принципах полифонической музыки.</w:t>
      </w:r>
    </w:p>
    <w:p w:rsidR="0067231F" w:rsidRPr="000E6712" w:rsidRDefault="0067231F" w:rsidP="0067231F">
      <w:pPr>
        <w:spacing w:after="0" w:line="240" w:lineRule="auto"/>
        <w:ind w:firstLine="426"/>
        <w:jc w:val="both"/>
        <w:rPr>
          <w:rFonts w:ascii="Times New Roman" w:eastAsia="Lucida Grande CY" w:hAnsi="Times New Roman" w:cs="Times New Roman"/>
          <w:sz w:val="20"/>
          <w:szCs w:val="20"/>
          <w:lang w:eastAsia="ru-RU"/>
        </w:rPr>
      </w:pPr>
    </w:p>
    <w:p w:rsidR="0067231F" w:rsidRPr="000E6712" w:rsidRDefault="0067231F" w:rsidP="0067231F">
      <w:pPr>
        <w:spacing w:after="0" w:line="240" w:lineRule="auto"/>
        <w:ind w:firstLine="426"/>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В области педагогических основ преподавания творческих дисциплин, учебно-методического обеспечения учебного процесса выпускник должен продемонстрировать:</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умение</w:t>
      </w:r>
      <w:r w:rsidRPr="000E6712">
        <w:rPr>
          <w:rFonts w:ascii="Times New Roman" w:eastAsia="Times New Roman" w:hAnsi="Times New Roman" w:cs="Times New Roman"/>
          <w:sz w:val="20"/>
          <w:szCs w:val="20"/>
          <w:lang w:eastAsia="ru-RU"/>
        </w:rPr>
        <w:t>:</w:t>
      </w:r>
    </w:p>
    <w:p w:rsidR="0067231F" w:rsidRPr="000E6712" w:rsidRDefault="0067231F" w:rsidP="0067231F">
      <w:pPr>
        <w:numPr>
          <w:ilvl w:val="0"/>
          <w:numId w:val="7"/>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делать педагогический анализ ситуации в  классе музыкально-теоретических дисциплин;</w:t>
      </w:r>
    </w:p>
    <w:p w:rsidR="0067231F" w:rsidRPr="000E6712" w:rsidRDefault="0067231F" w:rsidP="0067231F">
      <w:pPr>
        <w:numPr>
          <w:ilvl w:val="0"/>
          <w:numId w:val="7"/>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использовать теоретические знания в области психологии общения в педагогической деятельности;</w:t>
      </w:r>
    </w:p>
    <w:p w:rsidR="0067231F" w:rsidRPr="000E6712" w:rsidRDefault="0067231F" w:rsidP="0067231F">
      <w:pPr>
        <w:numPr>
          <w:ilvl w:val="0"/>
          <w:numId w:val="7"/>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пользоваться специальной литературой;</w:t>
      </w:r>
    </w:p>
    <w:p w:rsidR="0067231F" w:rsidRPr="000E6712" w:rsidRDefault="0067231F" w:rsidP="0067231F">
      <w:pPr>
        <w:spacing w:after="0" w:line="240" w:lineRule="auto"/>
        <w:jc w:val="both"/>
        <w:rPr>
          <w:rFonts w:ascii="Times New Roman" w:eastAsia="Times New Roman" w:hAnsi="Times New Roman" w:cs="Times New Roman"/>
          <w:sz w:val="20"/>
          <w:szCs w:val="20"/>
          <w:lang w:eastAsia="ru-RU"/>
        </w:rPr>
      </w:pPr>
      <w:r w:rsidRPr="000E6712">
        <w:rPr>
          <w:rFonts w:ascii="Times New Roman" w:eastAsia="Times New Roman" w:hAnsi="Times New Roman" w:cs="Times New Roman"/>
          <w:b/>
          <w:sz w:val="20"/>
          <w:szCs w:val="20"/>
          <w:lang w:eastAsia="ru-RU"/>
        </w:rPr>
        <w:t>знание</w:t>
      </w:r>
      <w:r w:rsidRPr="000E6712">
        <w:rPr>
          <w:rFonts w:ascii="Times New Roman" w:eastAsia="Times New Roman" w:hAnsi="Times New Roman" w:cs="Times New Roman"/>
          <w:sz w:val="20"/>
          <w:szCs w:val="20"/>
          <w:lang w:eastAsia="ru-RU"/>
        </w:rPr>
        <w:t>:</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 теории воспитания и образования;</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психолого-педагогических особенностей работы с детьми школьного возраста;</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требований к личности педагога;</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основных исторических этапов развития музыкального образования в России и за рубежом;</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 xml:space="preserve"> 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67231F" w:rsidRPr="000E6712" w:rsidRDefault="0067231F" w:rsidP="0067231F">
      <w:pPr>
        <w:numPr>
          <w:ilvl w:val="0"/>
          <w:numId w:val="8"/>
        </w:numPr>
        <w:tabs>
          <w:tab w:val="left" w:pos="0"/>
        </w:tabs>
        <w:suppressAutoHyphens/>
        <w:spacing w:after="0" w:line="240" w:lineRule="auto"/>
        <w:ind w:firstLine="426"/>
        <w:jc w:val="both"/>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современных методик обучения музыкально-теоретическим дисциплинам;</w:t>
      </w:r>
    </w:p>
    <w:p w:rsidR="0067231F" w:rsidRPr="000E6712" w:rsidRDefault="0067231F" w:rsidP="0067231F">
      <w:pPr>
        <w:numPr>
          <w:ilvl w:val="0"/>
          <w:numId w:val="8"/>
        </w:numPr>
        <w:tabs>
          <w:tab w:val="left" w:pos="0"/>
        </w:tabs>
        <w:suppressAutoHyphens/>
        <w:spacing w:after="0" w:line="240" w:lineRule="auto"/>
        <w:ind w:firstLine="426"/>
        <w:textAlignment w:val="baseline"/>
        <w:rPr>
          <w:rFonts w:ascii="Times New Roman" w:eastAsia="Times New Roman" w:hAnsi="Times New Roman" w:cs="Times New Roman"/>
          <w:sz w:val="20"/>
          <w:szCs w:val="20"/>
          <w:lang w:eastAsia="ru-RU"/>
        </w:rPr>
      </w:pPr>
      <w:r w:rsidRPr="000E6712">
        <w:rPr>
          <w:rFonts w:ascii="Times New Roman" w:eastAsia="Times New Roman" w:hAnsi="Times New Roman" w:cs="Times New Roman"/>
          <w:sz w:val="20"/>
          <w:szCs w:val="20"/>
          <w:lang w:eastAsia="ru-RU"/>
        </w:rPr>
        <w:t>профессиональной терминологии.</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Количество часов на реализацию программы:</w:t>
      </w:r>
      <w:r w:rsidRPr="000E6712">
        <w:rPr>
          <w:rFonts w:ascii="Times New Roman" w:eastAsia="Calibri" w:hAnsi="Times New Roman" w:cs="Times New Roman"/>
          <w:sz w:val="20"/>
          <w:szCs w:val="20"/>
        </w:rPr>
        <w:t xml:space="preserve"> 4 недели (144 часа)</w:t>
      </w:r>
    </w:p>
    <w:p w:rsidR="0067231F" w:rsidRPr="000E6712" w:rsidRDefault="0067231F" w:rsidP="0067231F">
      <w:pPr>
        <w:spacing w:after="0" w:line="240" w:lineRule="auto"/>
        <w:jc w:val="both"/>
        <w:rPr>
          <w:rFonts w:ascii="Times New Roman" w:eastAsia="Calibri" w:hAnsi="Times New Roman" w:cs="Times New Roman"/>
          <w:sz w:val="20"/>
          <w:szCs w:val="20"/>
        </w:rPr>
      </w:pPr>
      <w:r w:rsidRPr="000E6712">
        <w:rPr>
          <w:rFonts w:ascii="Times New Roman" w:eastAsia="Calibri" w:hAnsi="Times New Roman" w:cs="Times New Roman"/>
          <w:b/>
          <w:sz w:val="20"/>
          <w:szCs w:val="20"/>
        </w:rPr>
        <w:t>Время реализации:</w:t>
      </w:r>
      <w:r w:rsidRPr="000E6712">
        <w:rPr>
          <w:rFonts w:ascii="Times New Roman" w:eastAsia="Calibri" w:hAnsi="Times New Roman" w:cs="Times New Roman"/>
          <w:sz w:val="20"/>
          <w:szCs w:val="20"/>
        </w:rPr>
        <w:t xml:space="preserve"> 8 семестр</w:t>
      </w:r>
    </w:p>
    <w:p w:rsidR="0067231F" w:rsidRPr="0067231F" w:rsidRDefault="0067231F" w:rsidP="0067231F">
      <w:pPr>
        <w:spacing w:after="0" w:line="240" w:lineRule="auto"/>
        <w:ind w:firstLine="426"/>
        <w:jc w:val="both"/>
        <w:rPr>
          <w:rFonts w:ascii="Times New Roman" w:eastAsia="Calibri" w:hAnsi="Times New Roman" w:cs="Times New Roman"/>
          <w:sz w:val="24"/>
          <w:szCs w:val="24"/>
        </w:rPr>
      </w:pPr>
    </w:p>
    <w:sectPr w:rsidR="0067231F" w:rsidRPr="0067231F" w:rsidSect="003D5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5"/>
    <w:multiLevelType w:val="multilevel"/>
    <w:tmpl w:val="00000005"/>
    <w:lvl w:ilvl="0">
      <w:start w:val="1"/>
      <w:numFmt w:val="bullet"/>
      <w:suff w:val="nothing"/>
      <w:lvlText w:val=""/>
      <w:lvlJc w:val="left"/>
      <w:pPr>
        <w:tabs>
          <w:tab w:val="num" w:pos="0"/>
        </w:tabs>
      </w:pPr>
      <w:rPr>
        <w:rFonts w:ascii="Symbol" w:hAnsi="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nsid w:val="00000006"/>
    <w:multiLevelType w:val="multilevel"/>
    <w:tmpl w:val="00000006"/>
    <w:lvl w:ilvl="0">
      <w:start w:val="1"/>
      <w:numFmt w:val="bullet"/>
      <w:suff w:val="nothing"/>
      <w:lvlText w:val=""/>
      <w:lvlJc w:val="left"/>
      <w:pPr>
        <w:tabs>
          <w:tab w:val="num" w:pos="0"/>
        </w:tabs>
      </w:pPr>
      <w:rPr>
        <w:rFonts w:ascii="Symbol" w:hAnsi="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9"/>
    <w:multiLevelType w:val="multilevel"/>
    <w:tmpl w:val="00000009"/>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5">
    <w:nsid w:val="0000000A"/>
    <w:multiLevelType w:val="multilevel"/>
    <w:tmpl w:val="0000000A"/>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6">
    <w:nsid w:val="0000000B"/>
    <w:multiLevelType w:val="multilevel"/>
    <w:tmpl w:val="0000000B"/>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7">
    <w:nsid w:val="0000000C"/>
    <w:multiLevelType w:val="multilevel"/>
    <w:tmpl w:val="0000000C"/>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8">
    <w:nsid w:val="0000000D"/>
    <w:multiLevelType w:val="multilevel"/>
    <w:tmpl w:val="0000000D"/>
    <w:lvl w:ilvl="0">
      <w:start w:val="1"/>
      <w:numFmt w:val="decimal"/>
      <w:suff w:val="nothing"/>
      <w:lvlText w:val="%1."/>
      <w:lvlJc w:val="left"/>
      <w:pPr>
        <w:tabs>
          <w:tab w:val="num" w:pos="0"/>
        </w:tabs>
      </w:pPr>
      <w:rPr>
        <w:rFonts w:cs="Times New Roman"/>
        <w:sz w:val="28"/>
        <w:szCs w:val="28"/>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142"/>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nsid w:val="023C679F"/>
    <w:multiLevelType w:val="multilevel"/>
    <w:tmpl w:val="D89A4A6A"/>
    <w:lvl w:ilvl="0">
      <w:start w:val="1"/>
      <w:numFmt w:val="decimal"/>
      <w:lvlText w:val="%1."/>
      <w:lvlJc w:val="left"/>
      <w:pPr>
        <w:ind w:left="927" w:hanging="360"/>
      </w:pPr>
      <w:rPr>
        <w:rFonts w:hint="default"/>
      </w:rPr>
    </w:lvl>
    <w:lvl w:ilvl="1">
      <w:start w:val="18"/>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0C431578"/>
    <w:multiLevelType w:val="multilevel"/>
    <w:tmpl w:val="A82AC0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5D5E5D"/>
    <w:multiLevelType w:val="multilevel"/>
    <w:tmpl w:val="B5701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6F096A"/>
    <w:multiLevelType w:val="hybridMultilevel"/>
    <w:tmpl w:val="8E5E44B6"/>
    <w:lvl w:ilvl="0" w:tplc="3370A564">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52BC0"/>
    <w:multiLevelType w:val="hybridMultilevel"/>
    <w:tmpl w:val="7A0A37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7FE0044"/>
    <w:multiLevelType w:val="hybridMultilevel"/>
    <w:tmpl w:val="0B60C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851E2C"/>
    <w:multiLevelType w:val="hybridMultilevel"/>
    <w:tmpl w:val="A38C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A13BB"/>
    <w:multiLevelType w:val="hybridMultilevel"/>
    <w:tmpl w:val="C6DC7F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EE94AF8"/>
    <w:multiLevelType w:val="hybridMultilevel"/>
    <w:tmpl w:val="AB3CBCC8"/>
    <w:lvl w:ilvl="0" w:tplc="3370A564">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90A5D"/>
    <w:multiLevelType w:val="hybridMultilevel"/>
    <w:tmpl w:val="73948292"/>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063C30"/>
    <w:multiLevelType w:val="hybridMultilevel"/>
    <w:tmpl w:val="CBE4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0D6B08"/>
    <w:multiLevelType w:val="hybridMultilevel"/>
    <w:tmpl w:val="3A8C8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091FCA"/>
    <w:multiLevelType w:val="hybridMultilevel"/>
    <w:tmpl w:val="AB2C3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8F1919"/>
    <w:multiLevelType w:val="hybridMultilevel"/>
    <w:tmpl w:val="1CD0D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E0585"/>
    <w:multiLevelType w:val="hybridMultilevel"/>
    <w:tmpl w:val="8DBE40F8"/>
    <w:lvl w:ilvl="0" w:tplc="04190001">
      <w:start w:val="1"/>
      <w:numFmt w:val="bullet"/>
      <w:lvlText w:val=""/>
      <w:lvlJc w:val="left"/>
      <w:pPr>
        <w:ind w:left="1796" w:hanging="360"/>
      </w:pPr>
      <w:rPr>
        <w:rFonts w:ascii="Symbol" w:hAnsi="Symbol" w:hint="default"/>
      </w:rPr>
    </w:lvl>
    <w:lvl w:ilvl="1" w:tplc="04190003" w:tentative="1">
      <w:start w:val="1"/>
      <w:numFmt w:val="bullet"/>
      <w:lvlText w:val="o"/>
      <w:lvlJc w:val="left"/>
      <w:pPr>
        <w:ind w:left="2516" w:hanging="360"/>
      </w:pPr>
      <w:rPr>
        <w:rFonts w:ascii="Courier New" w:hAnsi="Courier New" w:cs="Courier New" w:hint="default"/>
      </w:rPr>
    </w:lvl>
    <w:lvl w:ilvl="2" w:tplc="04190005" w:tentative="1">
      <w:start w:val="1"/>
      <w:numFmt w:val="bullet"/>
      <w:lvlText w:val=""/>
      <w:lvlJc w:val="left"/>
      <w:pPr>
        <w:ind w:left="3236" w:hanging="360"/>
      </w:pPr>
      <w:rPr>
        <w:rFonts w:ascii="Wingdings" w:hAnsi="Wingdings" w:hint="default"/>
      </w:rPr>
    </w:lvl>
    <w:lvl w:ilvl="3" w:tplc="04190001" w:tentative="1">
      <w:start w:val="1"/>
      <w:numFmt w:val="bullet"/>
      <w:lvlText w:val=""/>
      <w:lvlJc w:val="left"/>
      <w:pPr>
        <w:ind w:left="3956" w:hanging="360"/>
      </w:pPr>
      <w:rPr>
        <w:rFonts w:ascii="Symbol" w:hAnsi="Symbol" w:hint="default"/>
      </w:rPr>
    </w:lvl>
    <w:lvl w:ilvl="4" w:tplc="04190003" w:tentative="1">
      <w:start w:val="1"/>
      <w:numFmt w:val="bullet"/>
      <w:lvlText w:val="o"/>
      <w:lvlJc w:val="left"/>
      <w:pPr>
        <w:ind w:left="4676" w:hanging="360"/>
      </w:pPr>
      <w:rPr>
        <w:rFonts w:ascii="Courier New" w:hAnsi="Courier New" w:cs="Courier New" w:hint="default"/>
      </w:rPr>
    </w:lvl>
    <w:lvl w:ilvl="5" w:tplc="04190005" w:tentative="1">
      <w:start w:val="1"/>
      <w:numFmt w:val="bullet"/>
      <w:lvlText w:val=""/>
      <w:lvlJc w:val="left"/>
      <w:pPr>
        <w:ind w:left="5396" w:hanging="360"/>
      </w:pPr>
      <w:rPr>
        <w:rFonts w:ascii="Wingdings" w:hAnsi="Wingdings" w:hint="default"/>
      </w:rPr>
    </w:lvl>
    <w:lvl w:ilvl="6" w:tplc="04190001" w:tentative="1">
      <w:start w:val="1"/>
      <w:numFmt w:val="bullet"/>
      <w:lvlText w:val=""/>
      <w:lvlJc w:val="left"/>
      <w:pPr>
        <w:ind w:left="6116" w:hanging="360"/>
      </w:pPr>
      <w:rPr>
        <w:rFonts w:ascii="Symbol" w:hAnsi="Symbol" w:hint="default"/>
      </w:rPr>
    </w:lvl>
    <w:lvl w:ilvl="7" w:tplc="04190003" w:tentative="1">
      <w:start w:val="1"/>
      <w:numFmt w:val="bullet"/>
      <w:lvlText w:val="o"/>
      <w:lvlJc w:val="left"/>
      <w:pPr>
        <w:ind w:left="6836" w:hanging="360"/>
      </w:pPr>
      <w:rPr>
        <w:rFonts w:ascii="Courier New" w:hAnsi="Courier New" w:cs="Courier New" w:hint="default"/>
      </w:rPr>
    </w:lvl>
    <w:lvl w:ilvl="8" w:tplc="04190005" w:tentative="1">
      <w:start w:val="1"/>
      <w:numFmt w:val="bullet"/>
      <w:lvlText w:val=""/>
      <w:lvlJc w:val="left"/>
      <w:pPr>
        <w:ind w:left="7556" w:hanging="360"/>
      </w:pPr>
      <w:rPr>
        <w:rFonts w:ascii="Wingdings" w:hAnsi="Wingdings" w:hint="default"/>
      </w:rPr>
    </w:lvl>
  </w:abstractNum>
  <w:abstractNum w:abstractNumId="25">
    <w:nsid w:val="5AFC412D"/>
    <w:multiLevelType w:val="hybridMultilevel"/>
    <w:tmpl w:val="5EA4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ED171D"/>
    <w:multiLevelType w:val="hybridMultilevel"/>
    <w:tmpl w:val="496C2A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nsid w:val="60752FD8"/>
    <w:multiLevelType w:val="hybridMultilevel"/>
    <w:tmpl w:val="F4E82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5C1F53"/>
    <w:multiLevelType w:val="hybridMultilevel"/>
    <w:tmpl w:val="E5465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315483"/>
    <w:multiLevelType w:val="hybridMultilevel"/>
    <w:tmpl w:val="4A26EFD0"/>
    <w:lvl w:ilvl="0" w:tplc="95AA306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0">
    <w:nsid w:val="677F39B4"/>
    <w:multiLevelType w:val="hybridMultilevel"/>
    <w:tmpl w:val="565C7E46"/>
    <w:lvl w:ilvl="0" w:tplc="90929C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075591"/>
    <w:multiLevelType w:val="hybridMultilevel"/>
    <w:tmpl w:val="949ED4D4"/>
    <w:lvl w:ilvl="0" w:tplc="E03852F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86518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A4328D8"/>
    <w:multiLevelType w:val="hybridMultilevel"/>
    <w:tmpl w:val="52B2D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502A9"/>
    <w:multiLevelType w:val="multilevel"/>
    <w:tmpl w:val="2CD081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28"/>
  </w:num>
  <w:num w:numId="12">
    <w:abstractNumId w:val="21"/>
  </w:num>
  <w:num w:numId="13">
    <w:abstractNumId w:val="32"/>
  </w:num>
  <w:num w:numId="14">
    <w:abstractNumId w:val="17"/>
  </w:num>
  <w:num w:numId="15">
    <w:abstractNumId w:val="15"/>
  </w:num>
  <w:num w:numId="16">
    <w:abstractNumId w:val="19"/>
  </w:num>
  <w:num w:numId="17">
    <w:abstractNumId w:val="20"/>
  </w:num>
  <w:num w:numId="18">
    <w:abstractNumId w:val="29"/>
  </w:num>
  <w:num w:numId="19">
    <w:abstractNumId w:val="35"/>
  </w:num>
  <w:num w:numId="20">
    <w:abstractNumId w:val="9"/>
  </w:num>
  <w:num w:numId="21">
    <w:abstractNumId w:val="14"/>
  </w:num>
  <w:num w:numId="22">
    <w:abstractNumId w:val="27"/>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6"/>
  </w:num>
  <w:num w:numId="27">
    <w:abstractNumId w:val="24"/>
  </w:num>
  <w:num w:numId="28">
    <w:abstractNumId w:val="22"/>
  </w:num>
  <w:num w:numId="29">
    <w:abstractNumId w:val="34"/>
  </w:num>
  <w:num w:numId="30">
    <w:abstractNumId w:val="25"/>
  </w:num>
  <w:num w:numId="31">
    <w:abstractNumId w:val="13"/>
  </w:num>
  <w:num w:numId="32">
    <w:abstractNumId w:val="23"/>
  </w:num>
  <w:num w:numId="33">
    <w:abstractNumId w:val="31"/>
  </w:num>
  <w:num w:numId="34">
    <w:abstractNumId w:val="10"/>
  </w:num>
  <w:num w:numId="35">
    <w:abstractNumId w:val="11"/>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5DF"/>
    <w:rsid w:val="00011734"/>
    <w:rsid w:val="000431D1"/>
    <w:rsid w:val="0005249B"/>
    <w:rsid w:val="000A4338"/>
    <w:rsid w:val="000C0D64"/>
    <w:rsid w:val="000E6712"/>
    <w:rsid w:val="00171E12"/>
    <w:rsid w:val="001C4AC8"/>
    <w:rsid w:val="00272F5D"/>
    <w:rsid w:val="00291660"/>
    <w:rsid w:val="002C15DF"/>
    <w:rsid w:val="00347A40"/>
    <w:rsid w:val="003D5AAC"/>
    <w:rsid w:val="00424E28"/>
    <w:rsid w:val="00470885"/>
    <w:rsid w:val="0047246E"/>
    <w:rsid w:val="0057454E"/>
    <w:rsid w:val="005829D9"/>
    <w:rsid w:val="00600CC0"/>
    <w:rsid w:val="006350E7"/>
    <w:rsid w:val="00647B1E"/>
    <w:rsid w:val="0067231F"/>
    <w:rsid w:val="00685E07"/>
    <w:rsid w:val="007121CE"/>
    <w:rsid w:val="00784770"/>
    <w:rsid w:val="00926CC7"/>
    <w:rsid w:val="00942FBD"/>
    <w:rsid w:val="009668ED"/>
    <w:rsid w:val="009D76EA"/>
    <w:rsid w:val="00A445A8"/>
    <w:rsid w:val="00A75F89"/>
    <w:rsid w:val="00A8039C"/>
    <w:rsid w:val="00AD7631"/>
    <w:rsid w:val="00AF5F72"/>
    <w:rsid w:val="00C345CD"/>
    <w:rsid w:val="00CB4761"/>
    <w:rsid w:val="00CE25A3"/>
    <w:rsid w:val="00D87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AAC"/>
  </w:style>
  <w:style w:type="paragraph" w:styleId="1">
    <w:name w:val="heading 1"/>
    <w:basedOn w:val="a0"/>
    <w:next w:val="a1"/>
    <w:link w:val="11"/>
    <w:uiPriority w:val="9"/>
    <w:qFormat/>
    <w:rsid w:val="0067231F"/>
    <w:pPr>
      <w:keepNext/>
      <w:widowControl w:val="0"/>
      <w:tabs>
        <w:tab w:val="num" w:pos="0"/>
      </w:tabs>
      <w:suppressAutoHyphens/>
      <w:spacing w:after="0" w:line="100" w:lineRule="atLeast"/>
      <w:jc w:val="center"/>
      <w:textAlignment w:val="baseline"/>
      <w:outlineLvl w:val="0"/>
    </w:pPr>
    <w:rPr>
      <w:rFonts w:ascii="Times New Roman" w:eastAsia="Times New Roman" w:hAnsi="Times New Roman" w:cs="Times New Roman"/>
      <w:b/>
      <w:kern w:val="1"/>
      <w:sz w:val="20"/>
      <w:szCs w:val="20"/>
      <w:lang w:eastAsia="ar-SA"/>
    </w:rPr>
  </w:style>
  <w:style w:type="paragraph" w:styleId="2">
    <w:name w:val="heading 2"/>
    <w:basedOn w:val="a0"/>
    <w:next w:val="a1"/>
    <w:link w:val="21"/>
    <w:uiPriority w:val="9"/>
    <w:qFormat/>
    <w:rsid w:val="0067231F"/>
    <w:pPr>
      <w:keepNext/>
      <w:widowControl w:val="0"/>
      <w:tabs>
        <w:tab w:val="num" w:pos="0"/>
      </w:tabs>
      <w:suppressAutoHyphens/>
      <w:spacing w:before="200" w:after="0"/>
      <w:textAlignment w:val="baseline"/>
      <w:outlineLvl w:val="1"/>
    </w:pPr>
    <w:rPr>
      <w:rFonts w:ascii="Cambria" w:eastAsia="Times New Roman" w:hAnsi="Cambria" w:cs="Tahoma"/>
      <w:b/>
      <w:bCs/>
      <w:color w:val="4F81BD"/>
      <w:kern w:val="1"/>
      <w:sz w:val="26"/>
      <w:szCs w:val="26"/>
      <w:lang w:eastAsia="ar-SA"/>
    </w:rPr>
  </w:style>
  <w:style w:type="paragraph" w:styleId="3">
    <w:name w:val="heading 3"/>
    <w:basedOn w:val="a0"/>
    <w:next w:val="a1"/>
    <w:link w:val="31"/>
    <w:uiPriority w:val="9"/>
    <w:qFormat/>
    <w:rsid w:val="0067231F"/>
    <w:pPr>
      <w:keepNext/>
      <w:widowControl w:val="0"/>
      <w:tabs>
        <w:tab w:val="num" w:pos="0"/>
      </w:tabs>
      <w:suppressAutoHyphens/>
      <w:spacing w:before="200" w:after="0"/>
      <w:textAlignment w:val="baseline"/>
      <w:outlineLvl w:val="2"/>
    </w:pPr>
    <w:rPr>
      <w:rFonts w:ascii="Cambria" w:eastAsia="Times New Roman" w:hAnsi="Cambria" w:cs="Tahoma"/>
      <w:b/>
      <w:bCs/>
      <w:color w:val="4F81BD"/>
      <w:kern w:val="1"/>
      <w:lang w:eastAsia="ar-SA"/>
    </w:rPr>
  </w:style>
  <w:style w:type="paragraph" w:styleId="4">
    <w:name w:val="heading 4"/>
    <w:basedOn w:val="a0"/>
    <w:next w:val="a1"/>
    <w:link w:val="41"/>
    <w:uiPriority w:val="9"/>
    <w:qFormat/>
    <w:rsid w:val="0067231F"/>
    <w:pPr>
      <w:keepNext/>
      <w:widowControl w:val="0"/>
      <w:tabs>
        <w:tab w:val="num" w:pos="0"/>
      </w:tabs>
      <w:suppressAutoHyphens/>
      <w:spacing w:after="0" w:line="100" w:lineRule="atLeast"/>
      <w:jc w:val="center"/>
      <w:textAlignment w:val="baseline"/>
      <w:outlineLvl w:val="3"/>
    </w:pPr>
    <w:rPr>
      <w:rFonts w:ascii="Times New Roman" w:eastAsia="Times New Roman" w:hAnsi="Times New Roman" w:cs="Times New Roman"/>
      <w:i/>
      <w:kern w:val="1"/>
      <w:sz w:val="20"/>
      <w:szCs w:val="20"/>
      <w:lang w:eastAsia="ar-SA"/>
    </w:rPr>
  </w:style>
  <w:style w:type="paragraph" w:styleId="5">
    <w:name w:val="heading 5"/>
    <w:basedOn w:val="a0"/>
    <w:next w:val="a1"/>
    <w:link w:val="51"/>
    <w:uiPriority w:val="9"/>
    <w:qFormat/>
    <w:rsid w:val="0067231F"/>
    <w:pPr>
      <w:keepNext/>
      <w:widowControl w:val="0"/>
      <w:tabs>
        <w:tab w:val="num" w:pos="0"/>
      </w:tabs>
      <w:suppressAutoHyphens/>
      <w:spacing w:after="0" w:line="100" w:lineRule="atLeast"/>
      <w:textAlignment w:val="baseline"/>
      <w:outlineLvl w:val="4"/>
    </w:pPr>
    <w:rPr>
      <w:rFonts w:ascii="Times New Roman" w:eastAsia="Times New Roman" w:hAnsi="Times New Roman" w:cs="Times New Roman"/>
      <w:b/>
      <w:kern w:val="1"/>
      <w:sz w:val="20"/>
      <w:szCs w:val="20"/>
      <w:lang w:eastAsia="ar-SA"/>
    </w:rPr>
  </w:style>
  <w:style w:type="paragraph" w:styleId="6">
    <w:name w:val="heading 6"/>
    <w:basedOn w:val="a0"/>
    <w:next w:val="a1"/>
    <w:link w:val="61"/>
    <w:uiPriority w:val="9"/>
    <w:qFormat/>
    <w:rsid w:val="0067231F"/>
    <w:pPr>
      <w:keepNext/>
      <w:widowControl w:val="0"/>
      <w:tabs>
        <w:tab w:val="num" w:pos="0"/>
      </w:tabs>
      <w:suppressAutoHyphens/>
      <w:spacing w:after="0" w:line="100" w:lineRule="atLeast"/>
      <w:ind w:right="-93"/>
      <w:textAlignment w:val="baseline"/>
      <w:outlineLvl w:val="5"/>
    </w:pPr>
    <w:rPr>
      <w:rFonts w:ascii="Times New Roman" w:eastAsia="Times New Roman" w:hAnsi="Times New Roman" w:cs="Times New Roman"/>
      <w:b/>
      <w:kern w:val="1"/>
      <w:sz w:val="20"/>
      <w:szCs w:val="20"/>
      <w:lang w:eastAsia="ar-SA"/>
    </w:rPr>
  </w:style>
  <w:style w:type="paragraph" w:styleId="7">
    <w:name w:val="heading 7"/>
    <w:basedOn w:val="a0"/>
    <w:next w:val="a1"/>
    <w:link w:val="71"/>
    <w:uiPriority w:val="9"/>
    <w:qFormat/>
    <w:rsid w:val="0067231F"/>
    <w:pPr>
      <w:keepNext/>
      <w:widowControl w:val="0"/>
      <w:tabs>
        <w:tab w:val="num" w:pos="0"/>
      </w:tabs>
      <w:suppressAutoHyphens/>
      <w:spacing w:after="0" w:line="100" w:lineRule="atLeast"/>
      <w:ind w:left="-142" w:right="-108"/>
      <w:jc w:val="center"/>
      <w:textAlignment w:val="baseline"/>
      <w:outlineLvl w:val="6"/>
    </w:pPr>
    <w:rPr>
      <w:rFonts w:ascii="Times New Roman" w:eastAsia="Times New Roman" w:hAnsi="Times New Roman" w:cs="Times New Roman"/>
      <w:b/>
      <w:kern w:val="1"/>
      <w:sz w:val="16"/>
      <w:szCs w:val="20"/>
      <w:lang w:eastAsia="ar-SA"/>
    </w:rPr>
  </w:style>
  <w:style w:type="paragraph" w:styleId="8">
    <w:name w:val="heading 8"/>
    <w:basedOn w:val="a0"/>
    <w:next w:val="a1"/>
    <w:link w:val="81"/>
    <w:uiPriority w:val="9"/>
    <w:qFormat/>
    <w:rsid w:val="0067231F"/>
    <w:pPr>
      <w:keepNext/>
      <w:widowControl w:val="0"/>
      <w:tabs>
        <w:tab w:val="num" w:pos="0"/>
      </w:tabs>
      <w:suppressAutoHyphens/>
      <w:spacing w:after="0" w:line="100" w:lineRule="atLeast"/>
      <w:ind w:left="-108" w:right="-108"/>
      <w:jc w:val="center"/>
      <w:textAlignment w:val="baseline"/>
      <w:outlineLvl w:val="7"/>
    </w:pPr>
    <w:rPr>
      <w:rFonts w:ascii="Times New Roman" w:eastAsia="Times New Roman" w:hAnsi="Times New Roman" w:cs="Times New Roman"/>
      <w:b/>
      <w:kern w:val="1"/>
      <w:sz w:val="16"/>
      <w:szCs w:val="20"/>
      <w:lang w:eastAsia="ar-SA"/>
    </w:rPr>
  </w:style>
  <w:style w:type="paragraph" w:styleId="9">
    <w:name w:val="heading 9"/>
    <w:basedOn w:val="a0"/>
    <w:next w:val="a1"/>
    <w:link w:val="91"/>
    <w:uiPriority w:val="9"/>
    <w:qFormat/>
    <w:rsid w:val="0067231F"/>
    <w:pPr>
      <w:keepNext/>
      <w:widowControl w:val="0"/>
      <w:tabs>
        <w:tab w:val="num" w:pos="0"/>
      </w:tabs>
      <w:suppressAutoHyphens/>
      <w:spacing w:after="0" w:line="100" w:lineRule="atLeast"/>
      <w:ind w:left="-108" w:right="-108"/>
      <w:jc w:val="center"/>
      <w:textAlignment w:val="baseline"/>
      <w:outlineLvl w:val="8"/>
    </w:pPr>
    <w:rPr>
      <w:rFonts w:ascii="Times New Roman" w:eastAsia="Times New Roman" w:hAnsi="Times New Roman" w:cs="Times New Roman"/>
      <w:b/>
      <w:kern w:val="1"/>
      <w:sz w:val="1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6723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rsid w:val="006723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rsid w:val="0067231F"/>
    <w:rPr>
      <w:rFonts w:asciiTheme="majorHAnsi" w:eastAsiaTheme="majorEastAsia" w:hAnsiTheme="majorHAnsi" w:cstheme="majorBidi"/>
      <w:b/>
      <w:bCs/>
      <w:color w:val="4F81BD" w:themeColor="accent1"/>
    </w:rPr>
  </w:style>
  <w:style w:type="character" w:customStyle="1" w:styleId="40">
    <w:name w:val="Заголовок 4 Знак"/>
    <w:basedOn w:val="a2"/>
    <w:rsid w:val="0067231F"/>
    <w:rPr>
      <w:rFonts w:asciiTheme="majorHAnsi" w:eastAsiaTheme="majorEastAsia" w:hAnsiTheme="majorHAnsi" w:cstheme="majorBidi"/>
      <w:b/>
      <w:bCs/>
      <w:i/>
      <w:iCs/>
      <w:color w:val="4F81BD" w:themeColor="accent1"/>
    </w:rPr>
  </w:style>
  <w:style w:type="character" w:customStyle="1" w:styleId="50">
    <w:name w:val="Заголовок 5 Знак"/>
    <w:basedOn w:val="a2"/>
    <w:rsid w:val="0067231F"/>
    <w:rPr>
      <w:rFonts w:asciiTheme="majorHAnsi" w:eastAsiaTheme="majorEastAsia" w:hAnsiTheme="majorHAnsi" w:cstheme="majorBidi"/>
      <w:color w:val="243F60" w:themeColor="accent1" w:themeShade="7F"/>
    </w:rPr>
  </w:style>
  <w:style w:type="character" w:customStyle="1" w:styleId="60">
    <w:name w:val="Заголовок 6 Знак"/>
    <w:basedOn w:val="a2"/>
    <w:rsid w:val="0067231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rsid w:val="0067231F"/>
    <w:rPr>
      <w:rFonts w:asciiTheme="majorHAnsi" w:eastAsiaTheme="majorEastAsia" w:hAnsiTheme="majorHAnsi" w:cstheme="majorBidi"/>
      <w:i/>
      <w:iCs/>
      <w:color w:val="404040" w:themeColor="text1" w:themeTint="BF"/>
    </w:rPr>
  </w:style>
  <w:style w:type="character" w:customStyle="1" w:styleId="80">
    <w:name w:val="Заголовок 8 Знак"/>
    <w:basedOn w:val="a2"/>
    <w:rsid w:val="0067231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rsid w:val="0067231F"/>
    <w:rPr>
      <w:rFonts w:asciiTheme="majorHAnsi" w:eastAsiaTheme="majorEastAsia" w:hAnsiTheme="majorHAnsi" w:cstheme="majorBidi"/>
      <w:i/>
      <w:iCs/>
      <w:color w:val="404040" w:themeColor="text1" w:themeTint="BF"/>
      <w:sz w:val="20"/>
      <w:szCs w:val="20"/>
    </w:rPr>
  </w:style>
  <w:style w:type="numbering" w:customStyle="1" w:styleId="12">
    <w:name w:val="Нет списка1"/>
    <w:next w:val="a4"/>
    <w:uiPriority w:val="99"/>
    <w:semiHidden/>
    <w:unhideWhenUsed/>
    <w:rsid w:val="0067231F"/>
  </w:style>
  <w:style w:type="character" w:customStyle="1" w:styleId="11">
    <w:name w:val="Заголовок 1 Знак1"/>
    <w:basedOn w:val="a2"/>
    <w:link w:val="1"/>
    <w:uiPriority w:val="9"/>
    <w:rsid w:val="0067231F"/>
    <w:rPr>
      <w:rFonts w:ascii="Times New Roman" w:eastAsia="Times New Roman" w:hAnsi="Times New Roman" w:cs="Times New Roman"/>
      <w:b/>
      <w:kern w:val="1"/>
      <w:sz w:val="20"/>
      <w:szCs w:val="20"/>
      <w:lang w:eastAsia="ar-SA"/>
    </w:rPr>
  </w:style>
  <w:style w:type="character" w:customStyle="1" w:styleId="21">
    <w:name w:val="Заголовок 2 Знак1"/>
    <w:basedOn w:val="a2"/>
    <w:link w:val="2"/>
    <w:uiPriority w:val="9"/>
    <w:rsid w:val="0067231F"/>
    <w:rPr>
      <w:rFonts w:ascii="Cambria" w:eastAsia="Times New Roman" w:hAnsi="Cambria" w:cs="Tahoma"/>
      <w:b/>
      <w:bCs/>
      <w:color w:val="4F81BD"/>
      <w:kern w:val="1"/>
      <w:sz w:val="26"/>
      <w:szCs w:val="26"/>
      <w:lang w:eastAsia="ar-SA"/>
    </w:rPr>
  </w:style>
  <w:style w:type="character" w:customStyle="1" w:styleId="31">
    <w:name w:val="Заголовок 3 Знак1"/>
    <w:basedOn w:val="a2"/>
    <w:link w:val="3"/>
    <w:uiPriority w:val="9"/>
    <w:rsid w:val="0067231F"/>
    <w:rPr>
      <w:rFonts w:ascii="Cambria" w:eastAsia="Times New Roman" w:hAnsi="Cambria" w:cs="Tahoma"/>
      <w:b/>
      <w:bCs/>
      <w:color w:val="4F81BD"/>
      <w:kern w:val="1"/>
      <w:lang w:eastAsia="ar-SA"/>
    </w:rPr>
  </w:style>
  <w:style w:type="character" w:customStyle="1" w:styleId="41">
    <w:name w:val="Заголовок 4 Знак1"/>
    <w:basedOn w:val="a2"/>
    <w:link w:val="4"/>
    <w:uiPriority w:val="9"/>
    <w:rsid w:val="0067231F"/>
    <w:rPr>
      <w:rFonts w:ascii="Times New Roman" w:eastAsia="Times New Roman" w:hAnsi="Times New Roman" w:cs="Times New Roman"/>
      <w:i/>
      <w:kern w:val="1"/>
      <w:sz w:val="20"/>
      <w:szCs w:val="20"/>
      <w:lang w:eastAsia="ar-SA"/>
    </w:rPr>
  </w:style>
  <w:style w:type="character" w:customStyle="1" w:styleId="51">
    <w:name w:val="Заголовок 5 Знак1"/>
    <w:basedOn w:val="a2"/>
    <w:link w:val="5"/>
    <w:uiPriority w:val="9"/>
    <w:rsid w:val="0067231F"/>
    <w:rPr>
      <w:rFonts w:ascii="Times New Roman" w:eastAsia="Times New Roman" w:hAnsi="Times New Roman" w:cs="Times New Roman"/>
      <w:b/>
      <w:kern w:val="1"/>
      <w:sz w:val="20"/>
      <w:szCs w:val="20"/>
      <w:lang w:eastAsia="ar-SA"/>
    </w:rPr>
  </w:style>
  <w:style w:type="character" w:customStyle="1" w:styleId="61">
    <w:name w:val="Заголовок 6 Знак1"/>
    <w:basedOn w:val="a2"/>
    <w:link w:val="6"/>
    <w:uiPriority w:val="9"/>
    <w:rsid w:val="0067231F"/>
    <w:rPr>
      <w:rFonts w:ascii="Times New Roman" w:eastAsia="Times New Roman" w:hAnsi="Times New Roman" w:cs="Times New Roman"/>
      <w:b/>
      <w:kern w:val="1"/>
      <w:sz w:val="20"/>
      <w:szCs w:val="20"/>
      <w:lang w:eastAsia="ar-SA"/>
    </w:rPr>
  </w:style>
  <w:style w:type="character" w:customStyle="1" w:styleId="71">
    <w:name w:val="Заголовок 7 Знак1"/>
    <w:basedOn w:val="a2"/>
    <w:link w:val="7"/>
    <w:uiPriority w:val="9"/>
    <w:rsid w:val="0067231F"/>
    <w:rPr>
      <w:rFonts w:ascii="Times New Roman" w:eastAsia="Times New Roman" w:hAnsi="Times New Roman" w:cs="Times New Roman"/>
      <w:b/>
      <w:kern w:val="1"/>
      <w:sz w:val="16"/>
      <w:szCs w:val="20"/>
      <w:lang w:eastAsia="ar-SA"/>
    </w:rPr>
  </w:style>
  <w:style w:type="character" w:customStyle="1" w:styleId="81">
    <w:name w:val="Заголовок 8 Знак1"/>
    <w:basedOn w:val="a2"/>
    <w:link w:val="8"/>
    <w:uiPriority w:val="9"/>
    <w:rsid w:val="0067231F"/>
    <w:rPr>
      <w:rFonts w:ascii="Times New Roman" w:eastAsia="Times New Roman" w:hAnsi="Times New Roman" w:cs="Times New Roman"/>
      <w:b/>
      <w:kern w:val="1"/>
      <w:sz w:val="16"/>
      <w:szCs w:val="20"/>
      <w:lang w:eastAsia="ar-SA"/>
    </w:rPr>
  </w:style>
  <w:style w:type="character" w:customStyle="1" w:styleId="91">
    <w:name w:val="Заголовок 9 Знак1"/>
    <w:basedOn w:val="a2"/>
    <w:link w:val="9"/>
    <w:uiPriority w:val="9"/>
    <w:rsid w:val="0067231F"/>
    <w:rPr>
      <w:rFonts w:ascii="Times New Roman" w:eastAsia="Times New Roman" w:hAnsi="Times New Roman" w:cs="Times New Roman"/>
      <w:b/>
      <w:kern w:val="1"/>
      <w:sz w:val="18"/>
      <w:szCs w:val="20"/>
      <w:lang w:eastAsia="ar-SA"/>
    </w:rPr>
  </w:style>
  <w:style w:type="character" w:customStyle="1" w:styleId="13">
    <w:name w:val="Основной шрифт абзаца1"/>
    <w:rsid w:val="0067231F"/>
  </w:style>
  <w:style w:type="character" w:customStyle="1" w:styleId="a5">
    <w:name w:val="Текст сноски Знак"/>
    <w:rsid w:val="0067231F"/>
    <w:rPr>
      <w:rFonts w:ascii="Lucida Grande CY" w:eastAsia="Times New Roman" w:hAnsi="Lucida Grande CY"/>
      <w:sz w:val="20"/>
    </w:rPr>
  </w:style>
  <w:style w:type="character" w:customStyle="1" w:styleId="14">
    <w:name w:val="Знак сноски1"/>
    <w:rsid w:val="0067231F"/>
    <w:rPr>
      <w:position w:val="22"/>
      <w:sz w:val="14"/>
    </w:rPr>
  </w:style>
  <w:style w:type="character" w:customStyle="1" w:styleId="a6">
    <w:name w:val="Основной текст Знак"/>
    <w:rsid w:val="0067231F"/>
    <w:rPr>
      <w:rFonts w:ascii="Times New Roman" w:hAnsi="Times New Roman"/>
      <w:b/>
      <w:sz w:val="20"/>
    </w:rPr>
  </w:style>
  <w:style w:type="character" w:customStyle="1" w:styleId="a7">
    <w:name w:val="Подзаголовок Знак"/>
    <w:rsid w:val="0067231F"/>
    <w:rPr>
      <w:rFonts w:ascii="Times New Roman" w:hAnsi="Times New Roman"/>
      <w:sz w:val="20"/>
    </w:rPr>
  </w:style>
  <w:style w:type="character" w:customStyle="1" w:styleId="22">
    <w:name w:val="Основной текст 2 Знак"/>
    <w:rsid w:val="0067231F"/>
    <w:rPr>
      <w:rFonts w:ascii="Times New Roman" w:hAnsi="Times New Roman"/>
      <w:sz w:val="20"/>
    </w:rPr>
  </w:style>
  <w:style w:type="character" w:customStyle="1" w:styleId="a8">
    <w:name w:val="Основной текст с отступом Знак"/>
    <w:aliases w:val="текст Знак,Основной текст 1 Знак"/>
    <w:rsid w:val="0067231F"/>
    <w:rPr>
      <w:rFonts w:ascii="Times New Roman" w:hAnsi="Times New Roman"/>
      <w:b/>
      <w:sz w:val="20"/>
    </w:rPr>
  </w:style>
  <w:style w:type="character" w:customStyle="1" w:styleId="23">
    <w:name w:val="Основной текст с отступом 2 Знак"/>
    <w:rsid w:val="0067231F"/>
    <w:rPr>
      <w:rFonts w:ascii="Times New Roman" w:hAnsi="Times New Roman"/>
      <w:sz w:val="20"/>
    </w:rPr>
  </w:style>
  <w:style w:type="character" w:customStyle="1" w:styleId="32">
    <w:name w:val="Основной текст 3 Знак"/>
    <w:rsid w:val="0067231F"/>
    <w:rPr>
      <w:sz w:val="16"/>
    </w:rPr>
  </w:style>
  <w:style w:type="character" w:customStyle="1" w:styleId="a9">
    <w:name w:val="Верхний колонтитул Знак"/>
    <w:rsid w:val="0067231F"/>
  </w:style>
  <w:style w:type="character" w:customStyle="1" w:styleId="aa">
    <w:name w:val="Нижний колонтитул Знак"/>
    <w:uiPriority w:val="99"/>
    <w:rsid w:val="0067231F"/>
  </w:style>
  <w:style w:type="character" w:customStyle="1" w:styleId="ListLabel1">
    <w:name w:val="ListLabel 1"/>
    <w:rsid w:val="0067231F"/>
  </w:style>
  <w:style w:type="character" w:customStyle="1" w:styleId="ListLabel2">
    <w:name w:val="ListLabel 2"/>
    <w:rsid w:val="0067231F"/>
  </w:style>
  <w:style w:type="character" w:customStyle="1" w:styleId="ab">
    <w:name w:val="Символ сноски"/>
    <w:rsid w:val="0067231F"/>
  </w:style>
  <w:style w:type="character" w:styleId="ac">
    <w:name w:val="footnote reference"/>
    <w:basedOn w:val="a2"/>
    <w:rsid w:val="0067231F"/>
    <w:rPr>
      <w:position w:val="22"/>
      <w:sz w:val="14"/>
    </w:rPr>
  </w:style>
  <w:style w:type="character" w:customStyle="1" w:styleId="ad">
    <w:name w:val="Символ нумерации"/>
    <w:rsid w:val="0067231F"/>
  </w:style>
  <w:style w:type="character" w:customStyle="1" w:styleId="ae">
    <w:name w:val="Маркеры списка"/>
    <w:rsid w:val="0067231F"/>
    <w:rPr>
      <w:rFonts w:ascii="OpenSymbol" w:eastAsia="Times New Roman" w:hAnsi="OpenSymbol"/>
    </w:rPr>
  </w:style>
  <w:style w:type="character" w:customStyle="1" w:styleId="af">
    <w:name w:val="Текст выноски Знак"/>
    <w:rsid w:val="0067231F"/>
    <w:rPr>
      <w:rFonts w:ascii="Tahoma" w:hAnsi="Tahoma"/>
      <w:sz w:val="16"/>
    </w:rPr>
  </w:style>
  <w:style w:type="character" w:customStyle="1" w:styleId="WWCharLFO2LVL1">
    <w:name w:val="WW_CharLFO2LVL1"/>
    <w:rsid w:val="0067231F"/>
    <w:rPr>
      <w:rFonts w:ascii="Symbol" w:hAnsi="Symbol"/>
    </w:rPr>
  </w:style>
  <w:style w:type="character" w:customStyle="1" w:styleId="WWCharLFO2LVL2">
    <w:name w:val="WW_CharLFO2LVL2"/>
    <w:rsid w:val="0067231F"/>
    <w:rPr>
      <w:rFonts w:ascii="Courier New" w:hAnsi="Courier New"/>
    </w:rPr>
  </w:style>
  <w:style w:type="character" w:customStyle="1" w:styleId="WWCharLFO2LVL3">
    <w:name w:val="WW_CharLFO2LVL3"/>
    <w:rsid w:val="0067231F"/>
    <w:rPr>
      <w:rFonts w:ascii="Wingdings" w:hAnsi="Wingdings"/>
    </w:rPr>
  </w:style>
  <w:style w:type="character" w:customStyle="1" w:styleId="WWCharLFO2LVL4">
    <w:name w:val="WW_CharLFO2LVL4"/>
    <w:rsid w:val="0067231F"/>
    <w:rPr>
      <w:rFonts w:ascii="Symbol" w:hAnsi="Symbol"/>
    </w:rPr>
  </w:style>
  <w:style w:type="character" w:customStyle="1" w:styleId="WWCharLFO2LVL5">
    <w:name w:val="WW_CharLFO2LVL5"/>
    <w:rsid w:val="0067231F"/>
    <w:rPr>
      <w:rFonts w:ascii="Courier New" w:hAnsi="Courier New"/>
    </w:rPr>
  </w:style>
  <w:style w:type="character" w:customStyle="1" w:styleId="WWCharLFO2LVL6">
    <w:name w:val="WW_CharLFO2LVL6"/>
    <w:rsid w:val="0067231F"/>
    <w:rPr>
      <w:rFonts w:ascii="Wingdings" w:hAnsi="Wingdings"/>
    </w:rPr>
  </w:style>
  <w:style w:type="character" w:customStyle="1" w:styleId="WWCharLFO2LVL7">
    <w:name w:val="WW_CharLFO2LVL7"/>
    <w:rsid w:val="0067231F"/>
    <w:rPr>
      <w:rFonts w:ascii="Symbol" w:hAnsi="Symbol"/>
    </w:rPr>
  </w:style>
  <w:style w:type="character" w:customStyle="1" w:styleId="WWCharLFO2LVL8">
    <w:name w:val="WW_CharLFO2LVL8"/>
    <w:rsid w:val="0067231F"/>
    <w:rPr>
      <w:rFonts w:ascii="Courier New" w:hAnsi="Courier New"/>
    </w:rPr>
  </w:style>
  <w:style w:type="character" w:customStyle="1" w:styleId="WWCharLFO2LVL9">
    <w:name w:val="WW_CharLFO2LVL9"/>
    <w:rsid w:val="0067231F"/>
    <w:rPr>
      <w:rFonts w:ascii="Wingdings" w:hAnsi="Wingdings"/>
    </w:rPr>
  </w:style>
  <w:style w:type="character" w:customStyle="1" w:styleId="WWCharLFO3LVL1">
    <w:name w:val="WW_CharLFO3LVL1"/>
    <w:rsid w:val="0067231F"/>
    <w:rPr>
      <w:rFonts w:ascii="Wingdings" w:hAnsi="Wingdings"/>
    </w:rPr>
  </w:style>
  <w:style w:type="character" w:customStyle="1" w:styleId="WWCharLFO3LVL2">
    <w:name w:val="WW_CharLFO3LVL2"/>
    <w:rsid w:val="0067231F"/>
    <w:rPr>
      <w:rFonts w:ascii="Courier New" w:hAnsi="Courier New"/>
    </w:rPr>
  </w:style>
  <w:style w:type="character" w:customStyle="1" w:styleId="WWCharLFO3LVL3">
    <w:name w:val="WW_CharLFO3LVL3"/>
    <w:rsid w:val="0067231F"/>
    <w:rPr>
      <w:rFonts w:ascii="Wingdings" w:hAnsi="Wingdings"/>
    </w:rPr>
  </w:style>
  <w:style w:type="character" w:customStyle="1" w:styleId="WWCharLFO3LVL4">
    <w:name w:val="WW_CharLFO3LVL4"/>
    <w:rsid w:val="0067231F"/>
    <w:rPr>
      <w:rFonts w:ascii="Symbol" w:hAnsi="Symbol"/>
    </w:rPr>
  </w:style>
  <w:style w:type="character" w:customStyle="1" w:styleId="WWCharLFO3LVL5">
    <w:name w:val="WW_CharLFO3LVL5"/>
    <w:rsid w:val="0067231F"/>
    <w:rPr>
      <w:rFonts w:ascii="Courier New" w:hAnsi="Courier New"/>
    </w:rPr>
  </w:style>
  <w:style w:type="character" w:customStyle="1" w:styleId="WWCharLFO3LVL6">
    <w:name w:val="WW_CharLFO3LVL6"/>
    <w:rsid w:val="0067231F"/>
    <w:rPr>
      <w:rFonts w:ascii="Wingdings" w:hAnsi="Wingdings"/>
    </w:rPr>
  </w:style>
  <w:style w:type="character" w:customStyle="1" w:styleId="WWCharLFO3LVL7">
    <w:name w:val="WW_CharLFO3LVL7"/>
    <w:rsid w:val="0067231F"/>
    <w:rPr>
      <w:rFonts w:ascii="Symbol" w:hAnsi="Symbol"/>
    </w:rPr>
  </w:style>
  <w:style w:type="character" w:customStyle="1" w:styleId="WWCharLFO3LVL8">
    <w:name w:val="WW_CharLFO3LVL8"/>
    <w:rsid w:val="0067231F"/>
    <w:rPr>
      <w:rFonts w:ascii="Courier New" w:hAnsi="Courier New"/>
    </w:rPr>
  </w:style>
  <w:style w:type="character" w:customStyle="1" w:styleId="WWCharLFO3LVL9">
    <w:name w:val="WW_CharLFO3LVL9"/>
    <w:rsid w:val="0067231F"/>
    <w:rPr>
      <w:rFonts w:ascii="Wingdings" w:hAnsi="Wingdings"/>
    </w:rPr>
  </w:style>
  <w:style w:type="character" w:customStyle="1" w:styleId="WWCharLFO4LVL1">
    <w:name w:val="WW_CharLFO4LVL1"/>
    <w:rsid w:val="0067231F"/>
    <w:rPr>
      <w:rFonts w:ascii="Symbol" w:hAnsi="Symbol"/>
    </w:rPr>
  </w:style>
  <w:style w:type="character" w:customStyle="1" w:styleId="WWCharLFO5LVL1">
    <w:name w:val="WW_CharLFO5LVL1"/>
    <w:rsid w:val="0067231F"/>
    <w:rPr>
      <w:rFonts w:ascii="Symbol" w:hAnsi="Symbol"/>
    </w:rPr>
  </w:style>
  <w:style w:type="character" w:customStyle="1" w:styleId="WWCharLFO6LVL1">
    <w:name w:val="WW_CharLFO6LVL1"/>
    <w:rsid w:val="0067231F"/>
    <w:rPr>
      <w:rFonts w:ascii="Wingdings" w:hAnsi="Wingdings"/>
    </w:rPr>
  </w:style>
  <w:style w:type="character" w:customStyle="1" w:styleId="WWCharLFO6LVL2">
    <w:name w:val="WW_CharLFO6LVL2"/>
    <w:rsid w:val="0067231F"/>
    <w:rPr>
      <w:rFonts w:ascii="Courier New" w:hAnsi="Courier New"/>
    </w:rPr>
  </w:style>
  <w:style w:type="character" w:customStyle="1" w:styleId="WWCharLFO6LVL3">
    <w:name w:val="WW_CharLFO6LVL3"/>
    <w:rsid w:val="0067231F"/>
    <w:rPr>
      <w:rFonts w:ascii="Wingdings" w:hAnsi="Wingdings"/>
    </w:rPr>
  </w:style>
  <w:style w:type="character" w:customStyle="1" w:styleId="WWCharLFO6LVL4">
    <w:name w:val="WW_CharLFO6LVL4"/>
    <w:rsid w:val="0067231F"/>
    <w:rPr>
      <w:rFonts w:ascii="Symbol" w:hAnsi="Symbol"/>
    </w:rPr>
  </w:style>
  <w:style w:type="character" w:customStyle="1" w:styleId="WWCharLFO6LVL5">
    <w:name w:val="WW_CharLFO6LVL5"/>
    <w:rsid w:val="0067231F"/>
    <w:rPr>
      <w:rFonts w:ascii="Courier New" w:hAnsi="Courier New"/>
    </w:rPr>
  </w:style>
  <w:style w:type="character" w:customStyle="1" w:styleId="WWCharLFO6LVL6">
    <w:name w:val="WW_CharLFO6LVL6"/>
    <w:rsid w:val="0067231F"/>
    <w:rPr>
      <w:rFonts w:ascii="Wingdings" w:hAnsi="Wingdings"/>
    </w:rPr>
  </w:style>
  <w:style w:type="character" w:customStyle="1" w:styleId="WWCharLFO6LVL7">
    <w:name w:val="WW_CharLFO6LVL7"/>
    <w:rsid w:val="0067231F"/>
    <w:rPr>
      <w:rFonts w:ascii="Symbol" w:hAnsi="Symbol"/>
    </w:rPr>
  </w:style>
  <w:style w:type="character" w:customStyle="1" w:styleId="WWCharLFO6LVL8">
    <w:name w:val="WW_CharLFO6LVL8"/>
    <w:rsid w:val="0067231F"/>
    <w:rPr>
      <w:rFonts w:ascii="Courier New" w:hAnsi="Courier New"/>
    </w:rPr>
  </w:style>
  <w:style w:type="character" w:customStyle="1" w:styleId="WWCharLFO6LVL9">
    <w:name w:val="WW_CharLFO6LVL9"/>
    <w:rsid w:val="0067231F"/>
    <w:rPr>
      <w:rFonts w:ascii="Wingdings" w:hAnsi="Wingdings"/>
    </w:rPr>
  </w:style>
  <w:style w:type="character" w:customStyle="1" w:styleId="WWCharLFO7LVL1">
    <w:name w:val="WW_CharLFO7LVL1"/>
    <w:rsid w:val="0067231F"/>
    <w:rPr>
      <w:rFonts w:ascii="OpenSymbol" w:eastAsia="Times New Roman" w:hAnsi="OpenSymbol"/>
    </w:rPr>
  </w:style>
  <w:style w:type="character" w:customStyle="1" w:styleId="WWCharLFO7LVL2">
    <w:name w:val="WW_CharLFO7LVL2"/>
    <w:rsid w:val="0067231F"/>
    <w:rPr>
      <w:rFonts w:ascii="OpenSymbol" w:eastAsia="Times New Roman" w:hAnsi="OpenSymbol"/>
    </w:rPr>
  </w:style>
  <w:style w:type="character" w:customStyle="1" w:styleId="WWCharLFO7LVL3">
    <w:name w:val="WW_CharLFO7LVL3"/>
    <w:rsid w:val="0067231F"/>
    <w:rPr>
      <w:rFonts w:ascii="OpenSymbol" w:eastAsia="Times New Roman" w:hAnsi="OpenSymbol"/>
    </w:rPr>
  </w:style>
  <w:style w:type="character" w:customStyle="1" w:styleId="WWCharLFO7LVL4">
    <w:name w:val="WW_CharLFO7LVL4"/>
    <w:rsid w:val="0067231F"/>
    <w:rPr>
      <w:rFonts w:ascii="OpenSymbol" w:eastAsia="Times New Roman" w:hAnsi="OpenSymbol"/>
    </w:rPr>
  </w:style>
  <w:style w:type="character" w:customStyle="1" w:styleId="WWCharLFO7LVL5">
    <w:name w:val="WW_CharLFO7LVL5"/>
    <w:rsid w:val="0067231F"/>
    <w:rPr>
      <w:rFonts w:ascii="OpenSymbol" w:eastAsia="Times New Roman" w:hAnsi="OpenSymbol"/>
    </w:rPr>
  </w:style>
  <w:style w:type="character" w:customStyle="1" w:styleId="WWCharLFO7LVL6">
    <w:name w:val="WW_CharLFO7LVL6"/>
    <w:rsid w:val="0067231F"/>
    <w:rPr>
      <w:rFonts w:ascii="OpenSymbol" w:eastAsia="Times New Roman" w:hAnsi="OpenSymbol"/>
    </w:rPr>
  </w:style>
  <w:style w:type="character" w:customStyle="1" w:styleId="WWCharLFO7LVL7">
    <w:name w:val="WW_CharLFO7LVL7"/>
    <w:rsid w:val="0067231F"/>
    <w:rPr>
      <w:rFonts w:ascii="OpenSymbol" w:eastAsia="Times New Roman" w:hAnsi="OpenSymbol"/>
    </w:rPr>
  </w:style>
  <w:style w:type="character" w:customStyle="1" w:styleId="WWCharLFO7LVL8">
    <w:name w:val="WW_CharLFO7LVL8"/>
    <w:rsid w:val="0067231F"/>
    <w:rPr>
      <w:rFonts w:ascii="OpenSymbol" w:eastAsia="Times New Roman" w:hAnsi="OpenSymbol"/>
    </w:rPr>
  </w:style>
  <w:style w:type="character" w:customStyle="1" w:styleId="WWCharLFO7LVL9">
    <w:name w:val="WW_CharLFO7LVL9"/>
    <w:rsid w:val="0067231F"/>
    <w:rPr>
      <w:rFonts w:ascii="OpenSymbol" w:eastAsia="Times New Roman" w:hAnsi="OpenSymbol"/>
    </w:rPr>
  </w:style>
  <w:style w:type="character" w:customStyle="1" w:styleId="WWCharLFO8LVL1">
    <w:name w:val="WW_CharLFO8LVL1"/>
    <w:rsid w:val="0067231F"/>
    <w:rPr>
      <w:rFonts w:ascii="Wingdings" w:hAnsi="Wingdings"/>
    </w:rPr>
  </w:style>
  <w:style w:type="character" w:customStyle="1" w:styleId="WWCharLFO8LVL2">
    <w:name w:val="WW_CharLFO8LVL2"/>
    <w:rsid w:val="0067231F"/>
    <w:rPr>
      <w:rFonts w:ascii="Courier New" w:hAnsi="Courier New"/>
    </w:rPr>
  </w:style>
  <w:style w:type="character" w:customStyle="1" w:styleId="WWCharLFO8LVL3">
    <w:name w:val="WW_CharLFO8LVL3"/>
    <w:rsid w:val="0067231F"/>
    <w:rPr>
      <w:rFonts w:ascii="Wingdings" w:hAnsi="Wingdings"/>
    </w:rPr>
  </w:style>
  <w:style w:type="character" w:customStyle="1" w:styleId="WWCharLFO8LVL4">
    <w:name w:val="WW_CharLFO8LVL4"/>
    <w:rsid w:val="0067231F"/>
    <w:rPr>
      <w:rFonts w:ascii="Symbol" w:hAnsi="Symbol"/>
    </w:rPr>
  </w:style>
  <w:style w:type="character" w:customStyle="1" w:styleId="WWCharLFO8LVL5">
    <w:name w:val="WW_CharLFO8LVL5"/>
    <w:rsid w:val="0067231F"/>
    <w:rPr>
      <w:rFonts w:ascii="Courier New" w:hAnsi="Courier New"/>
    </w:rPr>
  </w:style>
  <w:style w:type="character" w:customStyle="1" w:styleId="WWCharLFO8LVL6">
    <w:name w:val="WW_CharLFO8LVL6"/>
    <w:rsid w:val="0067231F"/>
    <w:rPr>
      <w:rFonts w:ascii="Wingdings" w:hAnsi="Wingdings"/>
    </w:rPr>
  </w:style>
  <w:style w:type="character" w:customStyle="1" w:styleId="WWCharLFO8LVL7">
    <w:name w:val="WW_CharLFO8LVL7"/>
    <w:rsid w:val="0067231F"/>
    <w:rPr>
      <w:rFonts w:ascii="Symbol" w:hAnsi="Symbol"/>
    </w:rPr>
  </w:style>
  <w:style w:type="character" w:customStyle="1" w:styleId="WWCharLFO8LVL8">
    <w:name w:val="WW_CharLFO8LVL8"/>
    <w:rsid w:val="0067231F"/>
    <w:rPr>
      <w:rFonts w:ascii="Courier New" w:hAnsi="Courier New"/>
    </w:rPr>
  </w:style>
  <w:style w:type="character" w:customStyle="1" w:styleId="WWCharLFO8LVL9">
    <w:name w:val="WW_CharLFO8LVL9"/>
    <w:rsid w:val="0067231F"/>
    <w:rPr>
      <w:rFonts w:ascii="Wingdings" w:hAnsi="Wingdings"/>
    </w:rPr>
  </w:style>
  <w:style w:type="character" w:customStyle="1" w:styleId="WWCharLFO9LVL1">
    <w:name w:val="WW_CharLFO9LVL1"/>
    <w:rsid w:val="0067231F"/>
    <w:rPr>
      <w:rFonts w:ascii="Wingdings" w:hAnsi="Wingdings"/>
    </w:rPr>
  </w:style>
  <w:style w:type="character" w:customStyle="1" w:styleId="WWCharLFO9LVL2">
    <w:name w:val="WW_CharLFO9LVL2"/>
    <w:rsid w:val="0067231F"/>
    <w:rPr>
      <w:rFonts w:ascii="Courier New" w:hAnsi="Courier New"/>
    </w:rPr>
  </w:style>
  <w:style w:type="character" w:customStyle="1" w:styleId="WWCharLFO9LVL3">
    <w:name w:val="WW_CharLFO9LVL3"/>
    <w:rsid w:val="0067231F"/>
    <w:rPr>
      <w:rFonts w:ascii="Wingdings" w:hAnsi="Wingdings"/>
    </w:rPr>
  </w:style>
  <w:style w:type="character" w:customStyle="1" w:styleId="WWCharLFO9LVL4">
    <w:name w:val="WW_CharLFO9LVL4"/>
    <w:rsid w:val="0067231F"/>
    <w:rPr>
      <w:rFonts w:ascii="Symbol" w:hAnsi="Symbol"/>
    </w:rPr>
  </w:style>
  <w:style w:type="character" w:customStyle="1" w:styleId="WWCharLFO9LVL5">
    <w:name w:val="WW_CharLFO9LVL5"/>
    <w:rsid w:val="0067231F"/>
    <w:rPr>
      <w:rFonts w:ascii="Courier New" w:hAnsi="Courier New"/>
    </w:rPr>
  </w:style>
  <w:style w:type="character" w:customStyle="1" w:styleId="WWCharLFO9LVL6">
    <w:name w:val="WW_CharLFO9LVL6"/>
    <w:rsid w:val="0067231F"/>
    <w:rPr>
      <w:rFonts w:ascii="Wingdings" w:hAnsi="Wingdings"/>
    </w:rPr>
  </w:style>
  <w:style w:type="character" w:customStyle="1" w:styleId="WWCharLFO9LVL7">
    <w:name w:val="WW_CharLFO9LVL7"/>
    <w:rsid w:val="0067231F"/>
    <w:rPr>
      <w:rFonts w:ascii="Symbol" w:hAnsi="Symbol"/>
    </w:rPr>
  </w:style>
  <w:style w:type="character" w:customStyle="1" w:styleId="WWCharLFO9LVL8">
    <w:name w:val="WW_CharLFO9LVL8"/>
    <w:rsid w:val="0067231F"/>
    <w:rPr>
      <w:rFonts w:ascii="Courier New" w:hAnsi="Courier New"/>
    </w:rPr>
  </w:style>
  <w:style w:type="character" w:customStyle="1" w:styleId="WWCharLFO9LVL9">
    <w:name w:val="WW_CharLFO9LVL9"/>
    <w:rsid w:val="0067231F"/>
    <w:rPr>
      <w:rFonts w:ascii="Wingdings" w:hAnsi="Wingdings"/>
    </w:rPr>
  </w:style>
  <w:style w:type="character" w:customStyle="1" w:styleId="WWCharLFO10LVL1">
    <w:name w:val="WW_CharLFO10LVL1"/>
    <w:rsid w:val="0067231F"/>
    <w:rPr>
      <w:rFonts w:ascii="Wingdings" w:hAnsi="Wingdings"/>
    </w:rPr>
  </w:style>
  <w:style w:type="character" w:customStyle="1" w:styleId="WWCharLFO10LVL2">
    <w:name w:val="WW_CharLFO10LVL2"/>
    <w:rsid w:val="0067231F"/>
    <w:rPr>
      <w:rFonts w:ascii="Courier New" w:hAnsi="Courier New"/>
    </w:rPr>
  </w:style>
  <w:style w:type="character" w:customStyle="1" w:styleId="WWCharLFO10LVL3">
    <w:name w:val="WW_CharLFO10LVL3"/>
    <w:rsid w:val="0067231F"/>
    <w:rPr>
      <w:rFonts w:ascii="Wingdings" w:hAnsi="Wingdings"/>
    </w:rPr>
  </w:style>
  <w:style w:type="character" w:customStyle="1" w:styleId="WWCharLFO10LVL4">
    <w:name w:val="WW_CharLFO10LVL4"/>
    <w:rsid w:val="0067231F"/>
    <w:rPr>
      <w:rFonts w:ascii="Symbol" w:hAnsi="Symbol"/>
    </w:rPr>
  </w:style>
  <w:style w:type="character" w:customStyle="1" w:styleId="WWCharLFO10LVL5">
    <w:name w:val="WW_CharLFO10LVL5"/>
    <w:rsid w:val="0067231F"/>
    <w:rPr>
      <w:rFonts w:ascii="Courier New" w:hAnsi="Courier New"/>
    </w:rPr>
  </w:style>
  <w:style w:type="character" w:customStyle="1" w:styleId="WWCharLFO10LVL6">
    <w:name w:val="WW_CharLFO10LVL6"/>
    <w:rsid w:val="0067231F"/>
    <w:rPr>
      <w:rFonts w:ascii="Wingdings" w:hAnsi="Wingdings"/>
    </w:rPr>
  </w:style>
  <w:style w:type="character" w:customStyle="1" w:styleId="WWCharLFO10LVL7">
    <w:name w:val="WW_CharLFO10LVL7"/>
    <w:rsid w:val="0067231F"/>
    <w:rPr>
      <w:rFonts w:ascii="Symbol" w:hAnsi="Symbol"/>
    </w:rPr>
  </w:style>
  <w:style w:type="character" w:customStyle="1" w:styleId="WWCharLFO10LVL8">
    <w:name w:val="WW_CharLFO10LVL8"/>
    <w:rsid w:val="0067231F"/>
    <w:rPr>
      <w:rFonts w:ascii="Courier New" w:hAnsi="Courier New"/>
    </w:rPr>
  </w:style>
  <w:style w:type="character" w:customStyle="1" w:styleId="WWCharLFO10LVL9">
    <w:name w:val="WW_CharLFO10LVL9"/>
    <w:rsid w:val="0067231F"/>
    <w:rPr>
      <w:rFonts w:ascii="Wingdings" w:hAnsi="Wingdings"/>
    </w:rPr>
  </w:style>
  <w:style w:type="character" w:customStyle="1" w:styleId="WWCharLFO11LVL1">
    <w:name w:val="WW_CharLFO11LVL1"/>
    <w:rsid w:val="0067231F"/>
    <w:rPr>
      <w:rFonts w:ascii="Wingdings" w:hAnsi="Wingdings"/>
    </w:rPr>
  </w:style>
  <w:style w:type="character" w:customStyle="1" w:styleId="WWCharLFO11LVL2">
    <w:name w:val="WW_CharLFO11LVL2"/>
    <w:rsid w:val="0067231F"/>
    <w:rPr>
      <w:rFonts w:ascii="Courier New" w:hAnsi="Courier New"/>
    </w:rPr>
  </w:style>
  <w:style w:type="character" w:customStyle="1" w:styleId="WWCharLFO11LVL3">
    <w:name w:val="WW_CharLFO11LVL3"/>
    <w:rsid w:val="0067231F"/>
    <w:rPr>
      <w:rFonts w:ascii="Wingdings" w:hAnsi="Wingdings"/>
    </w:rPr>
  </w:style>
  <w:style w:type="character" w:customStyle="1" w:styleId="WWCharLFO11LVL4">
    <w:name w:val="WW_CharLFO11LVL4"/>
    <w:rsid w:val="0067231F"/>
    <w:rPr>
      <w:rFonts w:ascii="Symbol" w:hAnsi="Symbol"/>
    </w:rPr>
  </w:style>
  <w:style w:type="character" w:customStyle="1" w:styleId="WWCharLFO11LVL5">
    <w:name w:val="WW_CharLFO11LVL5"/>
    <w:rsid w:val="0067231F"/>
    <w:rPr>
      <w:rFonts w:ascii="Courier New" w:hAnsi="Courier New"/>
    </w:rPr>
  </w:style>
  <w:style w:type="character" w:customStyle="1" w:styleId="WWCharLFO11LVL6">
    <w:name w:val="WW_CharLFO11LVL6"/>
    <w:rsid w:val="0067231F"/>
    <w:rPr>
      <w:rFonts w:ascii="Wingdings" w:hAnsi="Wingdings"/>
    </w:rPr>
  </w:style>
  <w:style w:type="character" w:customStyle="1" w:styleId="WWCharLFO11LVL7">
    <w:name w:val="WW_CharLFO11LVL7"/>
    <w:rsid w:val="0067231F"/>
    <w:rPr>
      <w:rFonts w:ascii="Symbol" w:hAnsi="Symbol"/>
    </w:rPr>
  </w:style>
  <w:style w:type="character" w:customStyle="1" w:styleId="WWCharLFO11LVL8">
    <w:name w:val="WW_CharLFO11LVL8"/>
    <w:rsid w:val="0067231F"/>
    <w:rPr>
      <w:rFonts w:ascii="Courier New" w:hAnsi="Courier New"/>
    </w:rPr>
  </w:style>
  <w:style w:type="character" w:customStyle="1" w:styleId="WWCharLFO11LVL9">
    <w:name w:val="WW_CharLFO11LVL9"/>
    <w:rsid w:val="0067231F"/>
    <w:rPr>
      <w:rFonts w:ascii="Wingdings" w:hAnsi="Wingdings"/>
    </w:rPr>
  </w:style>
  <w:style w:type="character" w:customStyle="1" w:styleId="WWCharLFO12LVL1">
    <w:name w:val="WW_CharLFO12LVL1"/>
    <w:rsid w:val="0067231F"/>
    <w:rPr>
      <w:sz w:val="28"/>
    </w:rPr>
  </w:style>
  <w:style w:type="character" w:customStyle="1" w:styleId="WWCharLFO13LVL1">
    <w:name w:val="WW_CharLFO13LVL1"/>
    <w:rsid w:val="0067231F"/>
    <w:rPr>
      <w:rFonts w:ascii="OpenSymbol" w:eastAsia="Times New Roman" w:hAnsi="OpenSymbol"/>
    </w:rPr>
  </w:style>
  <w:style w:type="character" w:customStyle="1" w:styleId="WWCharLFO13LVL2">
    <w:name w:val="WW_CharLFO13LVL2"/>
    <w:rsid w:val="0067231F"/>
    <w:rPr>
      <w:rFonts w:ascii="OpenSymbol" w:eastAsia="Times New Roman" w:hAnsi="OpenSymbol"/>
    </w:rPr>
  </w:style>
  <w:style w:type="character" w:customStyle="1" w:styleId="WWCharLFO13LVL3">
    <w:name w:val="WW_CharLFO13LVL3"/>
    <w:rsid w:val="0067231F"/>
    <w:rPr>
      <w:rFonts w:ascii="OpenSymbol" w:eastAsia="Times New Roman" w:hAnsi="OpenSymbol"/>
    </w:rPr>
  </w:style>
  <w:style w:type="character" w:customStyle="1" w:styleId="WWCharLFO13LVL4">
    <w:name w:val="WW_CharLFO13LVL4"/>
    <w:rsid w:val="0067231F"/>
    <w:rPr>
      <w:rFonts w:ascii="OpenSymbol" w:eastAsia="Times New Roman" w:hAnsi="OpenSymbol"/>
    </w:rPr>
  </w:style>
  <w:style w:type="character" w:customStyle="1" w:styleId="WWCharLFO13LVL5">
    <w:name w:val="WW_CharLFO13LVL5"/>
    <w:rsid w:val="0067231F"/>
    <w:rPr>
      <w:rFonts w:ascii="OpenSymbol" w:eastAsia="Times New Roman" w:hAnsi="OpenSymbol"/>
    </w:rPr>
  </w:style>
  <w:style w:type="character" w:customStyle="1" w:styleId="WWCharLFO13LVL6">
    <w:name w:val="WW_CharLFO13LVL6"/>
    <w:rsid w:val="0067231F"/>
    <w:rPr>
      <w:rFonts w:ascii="OpenSymbol" w:eastAsia="Times New Roman" w:hAnsi="OpenSymbol"/>
    </w:rPr>
  </w:style>
  <w:style w:type="character" w:customStyle="1" w:styleId="WWCharLFO13LVL7">
    <w:name w:val="WW_CharLFO13LVL7"/>
    <w:rsid w:val="0067231F"/>
    <w:rPr>
      <w:rFonts w:ascii="OpenSymbol" w:eastAsia="Times New Roman" w:hAnsi="OpenSymbol"/>
    </w:rPr>
  </w:style>
  <w:style w:type="character" w:customStyle="1" w:styleId="WWCharLFO13LVL8">
    <w:name w:val="WW_CharLFO13LVL8"/>
    <w:rsid w:val="0067231F"/>
    <w:rPr>
      <w:rFonts w:ascii="OpenSymbol" w:eastAsia="Times New Roman" w:hAnsi="OpenSymbol"/>
    </w:rPr>
  </w:style>
  <w:style w:type="character" w:customStyle="1" w:styleId="WWCharLFO13LVL9">
    <w:name w:val="WW_CharLFO13LVL9"/>
    <w:rsid w:val="0067231F"/>
    <w:rPr>
      <w:rFonts w:ascii="OpenSymbol" w:eastAsia="Times New Roman" w:hAnsi="OpenSymbol"/>
    </w:rPr>
  </w:style>
  <w:style w:type="character" w:customStyle="1" w:styleId="WWCharLFO14LVL1">
    <w:name w:val="WW_CharLFO14LVL1"/>
    <w:rsid w:val="0067231F"/>
    <w:rPr>
      <w:rFonts w:ascii="OpenSymbol" w:eastAsia="Times New Roman" w:hAnsi="OpenSymbol"/>
    </w:rPr>
  </w:style>
  <w:style w:type="character" w:customStyle="1" w:styleId="WWCharLFO14LVL2">
    <w:name w:val="WW_CharLFO14LVL2"/>
    <w:rsid w:val="0067231F"/>
    <w:rPr>
      <w:rFonts w:ascii="OpenSymbol" w:eastAsia="Times New Roman" w:hAnsi="OpenSymbol"/>
    </w:rPr>
  </w:style>
  <w:style w:type="character" w:customStyle="1" w:styleId="WWCharLFO14LVL3">
    <w:name w:val="WW_CharLFO14LVL3"/>
    <w:rsid w:val="0067231F"/>
    <w:rPr>
      <w:rFonts w:ascii="OpenSymbol" w:eastAsia="Times New Roman" w:hAnsi="OpenSymbol"/>
    </w:rPr>
  </w:style>
  <w:style w:type="character" w:customStyle="1" w:styleId="WWCharLFO14LVL4">
    <w:name w:val="WW_CharLFO14LVL4"/>
    <w:rsid w:val="0067231F"/>
    <w:rPr>
      <w:rFonts w:ascii="OpenSymbol" w:eastAsia="Times New Roman" w:hAnsi="OpenSymbol"/>
    </w:rPr>
  </w:style>
  <w:style w:type="character" w:customStyle="1" w:styleId="WWCharLFO14LVL5">
    <w:name w:val="WW_CharLFO14LVL5"/>
    <w:rsid w:val="0067231F"/>
    <w:rPr>
      <w:rFonts w:ascii="OpenSymbol" w:eastAsia="Times New Roman" w:hAnsi="OpenSymbol"/>
    </w:rPr>
  </w:style>
  <w:style w:type="character" w:customStyle="1" w:styleId="WWCharLFO14LVL6">
    <w:name w:val="WW_CharLFO14LVL6"/>
    <w:rsid w:val="0067231F"/>
    <w:rPr>
      <w:rFonts w:ascii="OpenSymbol" w:eastAsia="Times New Roman" w:hAnsi="OpenSymbol"/>
    </w:rPr>
  </w:style>
  <w:style w:type="character" w:customStyle="1" w:styleId="WWCharLFO14LVL7">
    <w:name w:val="WW_CharLFO14LVL7"/>
    <w:rsid w:val="0067231F"/>
    <w:rPr>
      <w:rFonts w:ascii="OpenSymbol" w:eastAsia="Times New Roman" w:hAnsi="OpenSymbol"/>
    </w:rPr>
  </w:style>
  <w:style w:type="character" w:customStyle="1" w:styleId="WWCharLFO14LVL8">
    <w:name w:val="WW_CharLFO14LVL8"/>
    <w:rsid w:val="0067231F"/>
    <w:rPr>
      <w:rFonts w:ascii="OpenSymbol" w:eastAsia="Times New Roman" w:hAnsi="OpenSymbol"/>
    </w:rPr>
  </w:style>
  <w:style w:type="character" w:customStyle="1" w:styleId="WWCharLFO14LVL9">
    <w:name w:val="WW_CharLFO14LVL9"/>
    <w:rsid w:val="0067231F"/>
    <w:rPr>
      <w:rFonts w:ascii="OpenSymbol" w:eastAsia="Times New Roman" w:hAnsi="OpenSymbol"/>
    </w:rPr>
  </w:style>
  <w:style w:type="character" w:customStyle="1" w:styleId="WWCharLFO15LVL1">
    <w:name w:val="WW_CharLFO15LVL1"/>
    <w:rsid w:val="0067231F"/>
    <w:rPr>
      <w:rFonts w:ascii="Symbol" w:hAnsi="Symbol"/>
    </w:rPr>
  </w:style>
  <w:style w:type="character" w:customStyle="1" w:styleId="WWCharLFO16LVL1">
    <w:name w:val="WW_CharLFO16LVL1"/>
    <w:rsid w:val="0067231F"/>
    <w:rPr>
      <w:rFonts w:ascii="OpenSymbol" w:eastAsia="Times New Roman" w:hAnsi="OpenSymbol"/>
    </w:rPr>
  </w:style>
  <w:style w:type="character" w:customStyle="1" w:styleId="WWCharLFO16LVL2">
    <w:name w:val="WW_CharLFO16LVL2"/>
    <w:rsid w:val="0067231F"/>
    <w:rPr>
      <w:rFonts w:ascii="OpenSymbol" w:eastAsia="Times New Roman" w:hAnsi="OpenSymbol"/>
    </w:rPr>
  </w:style>
  <w:style w:type="character" w:customStyle="1" w:styleId="WWCharLFO16LVL3">
    <w:name w:val="WW_CharLFO16LVL3"/>
    <w:rsid w:val="0067231F"/>
    <w:rPr>
      <w:rFonts w:ascii="OpenSymbol" w:eastAsia="Times New Roman" w:hAnsi="OpenSymbol"/>
    </w:rPr>
  </w:style>
  <w:style w:type="character" w:customStyle="1" w:styleId="WWCharLFO16LVL4">
    <w:name w:val="WW_CharLFO16LVL4"/>
    <w:rsid w:val="0067231F"/>
    <w:rPr>
      <w:rFonts w:ascii="OpenSymbol" w:eastAsia="Times New Roman" w:hAnsi="OpenSymbol"/>
    </w:rPr>
  </w:style>
  <w:style w:type="character" w:customStyle="1" w:styleId="WWCharLFO16LVL5">
    <w:name w:val="WW_CharLFO16LVL5"/>
    <w:rsid w:val="0067231F"/>
    <w:rPr>
      <w:rFonts w:ascii="OpenSymbol" w:eastAsia="Times New Roman" w:hAnsi="OpenSymbol"/>
    </w:rPr>
  </w:style>
  <w:style w:type="character" w:customStyle="1" w:styleId="WWCharLFO16LVL6">
    <w:name w:val="WW_CharLFO16LVL6"/>
    <w:rsid w:val="0067231F"/>
    <w:rPr>
      <w:rFonts w:ascii="OpenSymbol" w:eastAsia="Times New Roman" w:hAnsi="OpenSymbol"/>
    </w:rPr>
  </w:style>
  <w:style w:type="character" w:customStyle="1" w:styleId="WWCharLFO16LVL7">
    <w:name w:val="WW_CharLFO16LVL7"/>
    <w:rsid w:val="0067231F"/>
    <w:rPr>
      <w:rFonts w:ascii="OpenSymbol" w:eastAsia="Times New Roman" w:hAnsi="OpenSymbol"/>
    </w:rPr>
  </w:style>
  <w:style w:type="character" w:customStyle="1" w:styleId="WWCharLFO16LVL8">
    <w:name w:val="WW_CharLFO16LVL8"/>
    <w:rsid w:val="0067231F"/>
    <w:rPr>
      <w:rFonts w:ascii="OpenSymbol" w:eastAsia="Times New Roman" w:hAnsi="OpenSymbol"/>
    </w:rPr>
  </w:style>
  <w:style w:type="character" w:customStyle="1" w:styleId="WWCharLFO16LVL9">
    <w:name w:val="WW_CharLFO16LVL9"/>
    <w:rsid w:val="0067231F"/>
    <w:rPr>
      <w:rFonts w:ascii="OpenSymbol" w:eastAsia="Times New Roman" w:hAnsi="OpenSymbol"/>
    </w:rPr>
  </w:style>
  <w:style w:type="character" w:customStyle="1" w:styleId="WWCharLFO17LVL1">
    <w:name w:val="WW_CharLFO17LVL1"/>
    <w:rsid w:val="0067231F"/>
    <w:rPr>
      <w:rFonts w:ascii="OpenSymbol" w:eastAsia="Times New Roman" w:hAnsi="OpenSymbol"/>
    </w:rPr>
  </w:style>
  <w:style w:type="character" w:customStyle="1" w:styleId="WWCharLFO17LVL2">
    <w:name w:val="WW_CharLFO17LVL2"/>
    <w:rsid w:val="0067231F"/>
    <w:rPr>
      <w:rFonts w:ascii="OpenSymbol" w:eastAsia="Times New Roman" w:hAnsi="OpenSymbol"/>
    </w:rPr>
  </w:style>
  <w:style w:type="character" w:customStyle="1" w:styleId="WWCharLFO17LVL3">
    <w:name w:val="WW_CharLFO17LVL3"/>
    <w:rsid w:val="0067231F"/>
    <w:rPr>
      <w:rFonts w:ascii="OpenSymbol" w:eastAsia="Times New Roman" w:hAnsi="OpenSymbol"/>
    </w:rPr>
  </w:style>
  <w:style w:type="character" w:customStyle="1" w:styleId="WWCharLFO17LVL4">
    <w:name w:val="WW_CharLFO17LVL4"/>
    <w:rsid w:val="0067231F"/>
    <w:rPr>
      <w:rFonts w:ascii="OpenSymbol" w:eastAsia="Times New Roman" w:hAnsi="OpenSymbol"/>
    </w:rPr>
  </w:style>
  <w:style w:type="character" w:customStyle="1" w:styleId="WWCharLFO17LVL5">
    <w:name w:val="WW_CharLFO17LVL5"/>
    <w:rsid w:val="0067231F"/>
    <w:rPr>
      <w:rFonts w:ascii="OpenSymbol" w:eastAsia="Times New Roman" w:hAnsi="OpenSymbol"/>
    </w:rPr>
  </w:style>
  <w:style w:type="character" w:customStyle="1" w:styleId="WWCharLFO17LVL6">
    <w:name w:val="WW_CharLFO17LVL6"/>
    <w:rsid w:val="0067231F"/>
    <w:rPr>
      <w:rFonts w:ascii="OpenSymbol" w:eastAsia="Times New Roman" w:hAnsi="OpenSymbol"/>
    </w:rPr>
  </w:style>
  <w:style w:type="character" w:customStyle="1" w:styleId="WWCharLFO17LVL7">
    <w:name w:val="WW_CharLFO17LVL7"/>
    <w:rsid w:val="0067231F"/>
    <w:rPr>
      <w:rFonts w:ascii="OpenSymbol" w:eastAsia="Times New Roman" w:hAnsi="OpenSymbol"/>
    </w:rPr>
  </w:style>
  <w:style w:type="character" w:customStyle="1" w:styleId="WWCharLFO17LVL8">
    <w:name w:val="WW_CharLFO17LVL8"/>
    <w:rsid w:val="0067231F"/>
    <w:rPr>
      <w:rFonts w:ascii="OpenSymbol" w:eastAsia="Times New Roman" w:hAnsi="OpenSymbol"/>
    </w:rPr>
  </w:style>
  <w:style w:type="character" w:customStyle="1" w:styleId="WWCharLFO17LVL9">
    <w:name w:val="WW_CharLFO17LVL9"/>
    <w:rsid w:val="0067231F"/>
    <w:rPr>
      <w:rFonts w:ascii="OpenSymbol" w:eastAsia="Times New Roman" w:hAnsi="OpenSymbol"/>
    </w:rPr>
  </w:style>
  <w:style w:type="character" w:customStyle="1" w:styleId="WWCharLFO18LVL1">
    <w:name w:val="WW_CharLFO18LVL1"/>
    <w:rsid w:val="0067231F"/>
    <w:rPr>
      <w:rFonts w:ascii="OpenSymbol" w:eastAsia="Times New Roman" w:hAnsi="OpenSymbol"/>
    </w:rPr>
  </w:style>
  <w:style w:type="character" w:customStyle="1" w:styleId="WWCharLFO18LVL2">
    <w:name w:val="WW_CharLFO18LVL2"/>
    <w:rsid w:val="0067231F"/>
    <w:rPr>
      <w:rFonts w:ascii="OpenSymbol" w:eastAsia="Times New Roman" w:hAnsi="OpenSymbol"/>
    </w:rPr>
  </w:style>
  <w:style w:type="character" w:customStyle="1" w:styleId="WWCharLFO18LVL3">
    <w:name w:val="WW_CharLFO18LVL3"/>
    <w:rsid w:val="0067231F"/>
    <w:rPr>
      <w:rFonts w:ascii="OpenSymbol" w:eastAsia="Times New Roman" w:hAnsi="OpenSymbol"/>
    </w:rPr>
  </w:style>
  <w:style w:type="character" w:customStyle="1" w:styleId="WWCharLFO18LVL4">
    <w:name w:val="WW_CharLFO18LVL4"/>
    <w:rsid w:val="0067231F"/>
    <w:rPr>
      <w:rFonts w:ascii="OpenSymbol" w:eastAsia="Times New Roman" w:hAnsi="OpenSymbol"/>
    </w:rPr>
  </w:style>
  <w:style w:type="character" w:customStyle="1" w:styleId="WWCharLFO18LVL5">
    <w:name w:val="WW_CharLFO18LVL5"/>
    <w:rsid w:val="0067231F"/>
    <w:rPr>
      <w:rFonts w:ascii="OpenSymbol" w:eastAsia="Times New Roman" w:hAnsi="OpenSymbol"/>
    </w:rPr>
  </w:style>
  <w:style w:type="character" w:customStyle="1" w:styleId="WWCharLFO18LVL6">
    <w:name w:val="WW_CharLFO18LVL6"/>
    <w:rsid w:val="0067231F"/>
    <w:rPr>
      <w:rFonts w:ascii="OpenSymbol" w:eastAsia="Times New Roman" w:hAnsi="OpenSymbol"/>
    </w:rPr>
  </w:style>
  <w:style w:type="character" w:customStyle="1" w:styleId="WWCharLFO18LVL7">
    <w:name w:val="WW_CharLFO18LVL7"/>
    <w:rsid w:val="0067231F"/>
    <w:rPr>
      <w:rFonts w:ascii="OpenSymbol" w:eastAsia="Times New Roman" w:hAnsi="OpenSymbol"/>
    </w:rPr>
  </w:style>
  <w:style w:type="character" w:customStyle="1" w:styleId="WWCharLFO18LVL8">
    <w:name w:val="WW_CharLFO18LVL8"/>
    <w:rsid w:val="0067231F"/>
    <w:rPr>
      <w:rFonts w:ascii="OpenSymbol" w:eastAsia="Times New Roman" w:hAnsi="OpenSymbol"/>
    </w:rPr>
  </w:style>
  <w:style w:type="character" w:customStyle="1" w:styleId="WWCharLFO18LVL9">
    <w:name w:val="WW_CharLFO18LVL9"/>
    <w:rsid w:val="0067231F"/>
    <w:rPr>
      <w:rFonts w:ascii="OpenSymbol" w:eastAsia="Times New Roman" w:hAnsi="OpenSymbol"/>
    </w:rPr>
  </w:style>
  <w:style w:type="character" w:customStyle="1" w:styleId="WWCharLFO19LVL1">
    <w:name w:val="WW_CharLFO19LVL1"/>
    <w:rsid w:val="0067231F"/>
    <w:rPr>
      <w:rFonts w:ascii="OpenSymbol" w:eastAsia="Times New Roman" w:hAnsi="OpenSymbol"/>
    </w:rPr>
  </w:style>
  <w:style w:type="character" w:customStyle="1" w:styleId="WWCharLFO19LVL2">
    <w:name w:val="WW_CharLFO19LVL2"/>
    <w:rsid w:val="0067231F"/>
    <w:rPr>
      <w:rFonts w:ascii="OpenSymbol" w:eastAsia="Times New Roman" w:hAnsi="OpenSymbol"/>
    </w:rPr>
  </w:style>
  <w:style w:type="character" w:customStyle="1" w:styleId="WWCharLFO19LVL3">
    <w:name w:val="WW_CharLFO19LVL3"/>
    <w:rsid w:val="0067231F"/>
    <w:rPr>
      <w:rFonts w:ascii="OpenSymbol" w:eastAsia="Times New Roman" w:hAnsi="OpenSymbol"/>
    </w:rPr>
  </w:style>
  <w:style w:type="character" w:customStyle="1" w:styleId="WWCharLFO19LVL4">
    <w:name w:val="WW_CharLFO19LVL4"/>
    <w:rsid w:val="0067231F"/>
    <w:rPr>
      <w:rFonts w:ascii="OpenSymbol" w:eastAsia="Times New Roman" w:hAnsi="OpenSymbol"/>
    </w:rPr>
  </w:style>
  <w:style w:type="character" w:customStyle="1" w:styleId="WWCharLFO19LVL5">
    <w:name w:val="WW_CharLFO19LVL5"/>
    <w:rsid w:val="0067231F"/>
    <w:rPr>
      <w:rFonts w:ascii="OpenSymbol" w:eastAsia="Times New Roman" w:hAnsi="OpenSymbol"/>
    </w:rPr>
  </w:style>
  <w:style w:type="character" w:customStyle="1" w:styleId="WWCharLFO19LVL6">
    <w:name w:val="WW_CharLFO19LVL6"/>
    <w:rsid w:val="0067231F"/>
    <w:rPr>
      <w:rFonts w:ascii="OpenSymbol" w:eastAsia="Times New Roman" w:hAnsi="OpenSymbol"/>
    </w:rPr>
  </w:style>
  <w:style w:type="character" w:customStyle="1" w:styleId="WWCharLFO19LVL7">
    <w:name w:val="WW_CharLFO19LVL7"/>
    <w:rsid w:val="0067231F"/>
    <w:rPr>
      <w:rFonts w:ascii="OpenSymbol" w:eastAsia="Times New Roman" w:hAnsi="OpenSymbol"/>
    </w:rPr>
  </w:style>
  <w:style w:type="character" w:customStyle="1" w:styleId="WWCharLFO19LVL8">
    <w:name w:val="WW_CharLFO19LVL8"/>
    <w:rsid w:val="0067231F"/>
    <w:rPr>
      <w:rFonts w:ascii="OpenSymbol" w:eastAsia="Times New Roman" w:hAnsi="OpenSymbol"/>
    </w:rPr>
  </w:style>
  <w:style w:type="character" w:customStyle="1" w:styleId="WWCharLFO19LVL9">
    <w:name w:val="WW_CharLFO19LVL9"/>
    <w:rsid w:val="0067231F"/>
    <w:rPr>
      <w:rFonts w:ascii="OpenSymbol" w:eastAsia="Times New Roman" w:hAnsi="OpenSymbol"/>
    </w:rPr>
  </w:style>
  <w:style w:type="character" w:customStyle="1" w:styleId="WWCharLFO20LVL1">
    <w:name w:val="WW_CharLFO20LVL1"/>
    <w:rsid w:val="0067231F"/>
    <w:rPr>
      <w:rFonts w:ascii="OpenSymbol" w:eastAsia="Times New Roman" w:hAnsi="OpenSymbol"/>
    </w:rPr>
  </w:style>
  <w:style w:type="character" w:customStyle="1" w:styleId="WWCharLFO20LVL2">
    <w:name w:val="WW_CharLFO20LVL2"/>
    <w:rsid w:val="0067231F"/>
    <w:rPr>
      <w:rFonts w:ascii="OpenSymbol" w:eastAsia="Times New Roman" w:hAnsi="OpenSymbol"/>
    </w:rPr>
  </w:style>
  <w:style w:type="character" w:customStyle="1" w:styleId="WWCharLFO20LVL3">
    <w:name w:val="WW_CharLFO20LVL3"/>
    <w:rsid w:val="0067231F"/>
    <w:rPr>
      <w:rFonts w:ascii="OpenSymbol" w:eastAsia="Times New Roman" w:hAnsi="OpenSymbol"/>
    </w:rPr>
  </w:style>
  <w:style w:type="character" w:customStyle="1" w:styleId="WWCharLFO20LVL4">
    <w:name w:val="WW_CharLFO20LVL4"/>
    <w:rsid w:val="0067231F"/>
    <w:rPr>
      <w:rFonts w:ascii="OpenSymbol" w:eastAsia="Times New Roman" w:hAnsi="OpenSymbol"/>
    </w:rPr>
  </w:style>
  <w:style w:type="character" w:customStyle="1" w:styleId="WWCharLFO20LVL5">
    <w:name w:val="WW_CharLFO20LVL5"/>
    <w:rsid w:val="0067231F"/>
    <w:rPr>
      <w:rFonts w:ascii="OpenSymbol" w:eastAsia="Times New Roman" w:hAnsi="OpenSymbol"/>
    </w:rPr>
  </w:style>
  <w:style w:type="character" w:customStyle="1" w:styleId="WWCharLFO20LVL6">
    <w:name w:val="WW_CharLFO20LVL6"/>
    <w:rsid w:val="0067231F"/>
    <w:rPr>
      <w:rFonts w:ascii="OpenSymbol" w:eastAsia="Times New Roman" w:hAnsi="OpenSymbol"/>
    </w:rPr>
  </w:style>
  <w:style w:type="character" w:customStyle="1" w:styleId="WWCharLFO20LVL7">
    <w:name w:val="WW_CharLFO20LVL7"/>
    <w:rsid w:val="0067231F"/>
    <w:rPr>
      <w:rFonts w:ascii="OpenSymbol" w:eastAsia="Times New Roman" w:hAnsi="OpenSymbol"/>
    </w:rPr>
  </w:style>
  <w:style w:type="character" w:customStyle="1" w:styleId="WWCharLFO20LVL8">
    <w:name w:val="WW_CharLFO20LVL8"/>
    <w:rsid w:val="0067231F"/>
    <w:rPr>
      <w:rFonts w:ascii="OpenSymbol" w:eastAsia="Times New Roman" w:hAnsi="OpenSymbol"/>
    </w:rPr>
  </w:style>
  <w:style w:type="character" w:customStyle="1" w:styleId="WWCharLFO20LVL9">
    <w:name w:val="WW_CharLFO20LVL9"/>
    <w:rsid w:val="0067231F"/>
    <w:rPr>
      <w:rFonts w:ascii="OpenSymbol" w:eastAsia="Times New Roman" w:hAnsi="OpenSymbol"/>
    </w:rPr>
  </w:style>
  <w:style w:type="character" w:customStyle="1" w:styleId="WWCharLFO21LVL1">
    <w:name w:val="WW_CharLFO21LVL1"/>
    <w:rsid w:val="0067231F"/>
    <w:rPr>
      <w:rFonts w:ascii="OpenSymbol" w:eastAsia="Times New Roman" w:hAnsi="OpenSymbol"/>
    </w:rPr>
  </w:style>
  <w:style w:type="character" w:customStyle="1" w:styleId="WWCharLFO21LVL2">
    <w:name w:val="WW_CharLFO21LVL2"/>
    <w:rsid w:val="0067231F"/>
    <w:rPr>
      <w:rFonts w:ascii="OpenSymbol" w:eastAsia="Times New Roman" w:hAnsi="OpenSymbol"/>
    </w:rPr>
  </w:style>
  <w:style w:type="character" w:customStyle="1" w:styleId="WWCharLFO21LVL3">
    <w:name w:val="WW_CharLFO21LVL3"/>
    <w:rsid w:val="0067231F"/>
    <w:rPr>
      <w:rFonts w:ascii="OpenSymbol" w:eastAsia="Times New Roman" w:hAnsi="OpenSymbol"/>
    </w:rPr>
  </w:style>
  <w:style w:type="character" w:customStyle="1" w:styleId="WWCharLFO21LVL4">
    <w:name w:val="WW_CharLFO21LVL4"/>
    <w:rsid w:val="0067231F"/>
    <w:rPr>
      <w:rFonts w:ascii="OpenSymbol" w:eastAsia="Times New Roman" w:hAnsi="OpenSymbol"/>
    </w:rPr>
  </w:style>
  <w:style w:type="character" w:customStyle="1" w:styleId="WWCharLFO21LVL5">
    <w:name w:val="WW_CharLFO21LVL5"/>
    <w:rsid w:val="0067231F"/>
    <w:rPr>
      <w:rFonts w:ascii="OpenSymbol" w:eastAsia="Times New Roman" w:hAnsi="OpenSymbol"/>
    </w:rPr>
  </w:style>
  <w:style w:type="character" w:customStyle="1" w:styleId="WWCharLFO21LVL6">
    <w:name w:val="WW_CharLFO21LVL6"/>
    <w:rsid w:val="0067231F"/>
    <w:rPr>
      <w:rFonts w:ascii="OpenSymbol" w:eastAsia="Times New Roman" w:hAnsi="OpenSymbol"/>
    </w:rPr>
  </w:style>
  <w:style w:type="character" w:customStyle="1" w:styleId="WWCharLFO21LVL7">
    <w:name w:val="WW_CharLFO21LVL7"/>
    <w:rsid w:val="0067231F"/>
    <w:rPr>
      <w:rFonts w:ascii="OpenSymbol" w:eastAsia="Times New Roman" w:hAnsi="OpenSymbol"/>
    </w:rPr>
  </w:style>
  <w:style w:type="character" w:customStyle="1" w:styleId="WWCharLFO21LVL8">
    <w:name w:val="WW_CharLFO21LVL8"/>
    <w:rsid w:val="0067231F"/>
    <w:rPr>
      <w:rFonts w:ascii="OpenSymbol" w:eastAsia="Times New Roman" w:hAnsi="OpenSymbol"/>
    </w:rPr>
  </w:style>
  <w:style w:type="character" w:customStyle="1" w:styleId="WWCharLFO21LVL9">
    <w:name w:val="WW_CharLFO21LVL9"/>
    <w:rsid w:val="0067231F"/>
    <w:rPr>
      <w:rFonts w:ascii="OpenSymbol" w:eastAsia="Times New Roman" w:hAnsi="OpenSymbol"/>
    </w:rPr>
  </w:style>
  <w:style w:type="character" w:customStyle="1" w:styleId="WWCharLFO22LVL1">
    <w:name w:val="WW_CharLFO22LVL1"/>
    <w:rsid w:val="0067231F"/>
    <w:rPr>
      <w:rFonts w:ascii="OpenSymbol" w:eastAsia="Times New Roman" w:hAnsi="OpenSymbol"/>
    </w:rPr>
  </w:style>
  <w:style w:type="character" w:customStyle="1" w:styleId="WWCharLFO22LVL2">
    <w:name w:val="WW_CharLFO22LVL2"/>
    <w:rsid w:val="0067231F"/>
    <w:rPr>
      <w:rFonts w:ascii="OpenSymbol" w:eastAsia="Times New Roman" w:hAnsi="OpenSymbol"/>
    </w:rPr>
  </w:style>
  <w:style w:type="character" w:customStyle="1" w:styleId="WWCharLFO22LVL3">
    <w:name w:val="WW_CharLFO22LVL3"/>
    <w:rsid w:val="0067231F"/>
    <w:rPr>
      <w:rFonts w:ascii="OpenSymbol" w:eastAsia="Times New Roman" w:hAnsi="OpenSymbol"/>
    </w:rPr>
  </w:style>
  <w:style w:type="character" w:customStyle="1" w:styleId="WWCharLFO22LVL4">
    <w:name w:val="WW_CharLFO22LVL4"/>
    <w:rsid w:val="0067231F"/>
    <w:rPr>
      <w:rFonts w:ascii="OpenSymbol" w:eastAsia="Times New Roman" w:hAnsi="OpenSymbol"/>
    </w:rPr>
  </w:style>
  <w:style w:type="character" w:customStyle="1" w:styleId="WWCharLFO22LVL5">
    <w:name w:val="WW_CharLFO22LVL5"/>
    <w:rsid w:val="0067231F"/>
    <w:rPr>
      <w:rFonts w:ascii="OpenSymbol" w:eastAsia="Times New Roman" w:hAnsi="OpenSymbol"/>
    </w:rPr>
  </w:style>
  <w:style w:type="character" w:customStyle="1" w:styleId="WWCharLFO22LVL6">
    <w:name w:val="WW_CharLFO22LVL6"/>
    <w:rsid w:val="0067231F"/>
    <w:rPr>
      <w:rFonts w:ascii="OpenSymbol" w:eastAsia="Times New Roman" w:hAnsi="OpenSymbol"/>
    </w:rPr>
  </w:style>
  <w:style w:type="character" w:customStyle="1" w:styleId="WWCharLFO22LVL7">
    <w:name w:val="WW_CharLFO22LVL7"/>
    <w:rsid w:val="0067231F"/>
    <w:rPr>
      <w:rFonts w:ascii="OpenSymbol" w:eastAsia="Times New Roman" w:hAnsi="OpenSymbol"/>
    </w:rPr>
  </w:style>
  <w:style w:type="character" w:customStyle="1" w:styleId="WWCharLFO22LVL8">
    <w:name w:val="WW_CharLFO22LVL8"/>
    <w:rsid w:val="0067231F"/>
    <w:rPr>
      <w:rFonts w:ascii="OpenSymbol" w:eastAsia="Times New Roman" w:hAnsi="OpenSymbol"/>
    </w:rPr>
  </w:style>
  <w:style w:type="character" w:customStyle="1" w:styleId="WWCharLFO22LVL9">
    <w:name w:val="WW_CharLFO22LVL9"/>
    <w:rsid w:val="0067231F"/>
    <w:rPr>
      <w:rFonts w:ascii="OpenSymbol" w:eastAsia="Times New Roman" w:hAnsi="OpenSymbol"/>
    </w:rPr>
  </w:style>
  <w:style w:type="character" w:customStyle="1" w:styleId="WWCharLFO23LVL1">
    <w:name w:val="WW_CharLFO23LVL1"/>
    <w:rsid w:val="0067231F"/>
    <w:rPr>
      <w:rFonts w:ascii="OpenSymbol" w:eastAsia="Times New Roman" w:hAnsi="OpenSymbol"/>
    </w:rPr>
  </w:style>
  <w:style w:type="character" w:customStyle="1" w:styleId="WWCharLFO23LVL2">
    <w:name w:val="WW_CharLFO23LVL2"/>
    <w:rsid w:val="0067231F"/>
    <w:rPr>
      <w:rFonts w:ascii="OpenSymbol" w:eastAsia="Times New Roman" w:hAnsi="OpenSymbol"/>
    </w:rPr>
  </w:style>
  <w:style w:type="character" w:customStyle="1" w:styleId="WWCharLFO23LVL3">
    <w:name w:val="WW_CharLFO23LVL3"/>
    <w:rsid w:val="0067231F"/>
    <w:rPr>
      <w:rFonts w:ascii="OpenSymbol" w:eastAsia="Times New Roman" w:hAnsi="OpenSymbol"/>
    </w:rPr>
  </w:style>
  <w:style w:type="character" w:customStyle="1" w:styleId="WWCharLFO23LVL4">
    <w:name w:val="WW_CharLFO23LVL4"/>
    <w:rsid w:val="0067231F"/>
    <w:rPr>
      <w:rFonts w:ascii="OpenSymbol" w:eastAsia="Times New Roman" w:hAnsi="OpenSymbol"/>
    </w:rPr>
  </w:style>
  <w:style w:type="character" w:customStyle="1" w:styleId="WWCharLFO23LVL5">
    <w:name w:val="WW_CharLFO23LVL5"/>
    <w:rsid w:val="0067231F"/>
    <w:rPr>
      <w:rFonts w:ascii="OpenSymbol" w:eastAsia="Times New Roman" w:hAnsi="OpenSymbol"/>
    </w:rPr>
  </w:style>
  <w:style w:type="character" w:customStyle="1" w:styleId="WWCharLFO23LVL6">
    <w:name w:val="WW_CharLFO23LVL6"/>
    <w:rsid w:val="0067231F"/>
    <w:rPr>
      <w:rFonts w:ascii="OpenSymbol" w:eastAsia="Times New Roman" w:hAnsi="OpenSymbol"/>
    </w:rPr>
  </w:style>
  <w:style w:type="character" w:customStyle="1" w:styleId="WWCharLFO23LVL7">
    <w:name w:val="WW_CharLFO23LVL7"/>
    <w:rsid w:val="0067231F"/>
    <w:rPr>
      <w:rFonts w:ascii="OpenSymbol" w:eastAsia="Times New Roman" w:hAnsi="OpenSymbol"/>
    </w:rPr>
  </w:style>
  <w:style w:type="character" w:customStyle="1" w:styleId="WWCharLFO23LVL8">
    <w:name w:val="WW_CharLFO23LVL8"/>
    <w:rsid w:val="0067231F"/>
    <w:rPr>
      <w:rFonts w:ascii="OpenSymbol" w:eastAsia="Times New Roman" w:hAnsi="OpenSymbol"/>
    </w:rPr>
  </w:style>
  <w:style w:type="character" w:customStyle="1" w:styleId="WWCharLFO23LVL9">
    <w:name w:val="WW_CharLFO23LVL9"/>
    <w:rsid w:val="0067231F"/>
    <w:rPr>
      <w:rFonts w:ascii="OpenSymbol" w:eastAsia="Times New Roman" w:hAnsi="OpenSymbol"/>
    </w:rPr>
  </w:style>
  <w:style w:type="character" w:customStyle="1" w:styleId="WWCharLFO24LVL1">
    <w:name w:val="WW_CharLFO24LVL1"/>
    <w:rsid w:val="0067231F"/>
    <w:rPr>
      <w:rFonts w:ascii="OpenSymbol" w:eastAsia="Times New Roman" w:hAnsi="OpenSymbol"/>
    </w:rPr>
  </w:style>
  <w:style w:type="character" w:customStyle="1" w:styleId="WWCharLFO24LVL2">
    <w:name w:val="WW_CharLFO24LVL2"/>
    <w:rsid w:val="0067231F"/>
    <w:rPr>
      <w:rFonts w:ascii="OpenSymbol" w:eastAsia="Times New Roman" w:hAnsi="OpenSymbol"/>
    </w:rPr>
  </w:style>
  <w:style w:type="character" w:customStyle="1" w:styleId="WWCharLFO24LVL3">
    <w:name w:val="WW_CharLFO24LVL3"/>
    <w:rsid w:val="0067231F"/>
    <w:rPr>
      <w:rFonts w:ascii="OpenSymbol" w:eastAsia="Times New Roman" w:hAnsi="OpenSymbol"/>
    </w:rPr>
  </w:style>
  <w:style w:type="character" w:customStyle="1" w:styleId="WWCharLFO24LVL4">
    <w:name w:val="WW_CharLFO24LVL4"/>
    <w:rsid w:val="0067231F"/>
    <w:rPr>
      <w:rFonts w:ascii="OpenSymbol" w:eastAsia="Times New Roman" w:hAnsi="OpenSymbol"/>
    </w:rPr>
  </w:style>
  <w:style w:type="character" w:customStyle="1" w:styleId="WWCharLFO24LVL5">
    <w:name w:val="WW_CharLFO24LVL5"/>
    <w:rsid w:val="0067231F"/>
    <w:rPr>
      <w:rFonts w:ascii="OpenSymbol" w:eastAsia="Times New Roman" w:hAnsi="OpenSymbol"/>
    </w:rPr>
  </w:style>
  <w:style w:type="character" w:customStyle="1" w:styleId="WWCharLFO24LVL6">
    <w:name w:val="WW_CharLFO24LVL6"/>
    <w:rsid w:val="0067231F"/>
    <w:rPr>
      <w:rFonts w:ascii="OpenSymbol" w:eastAsia="Times New Roman" w:hAnsi="OpenSymbol"/>
    </w:rPr>
  </w:style>
  <w:style w:type="character" w:customStyle="1" w:styleId="WWCharLFO24LVL7">
    <w:name w:val="WW_CharLFO24LVL7"/>
    <w:rsid w:val="0067231F"/>
    <w:rPr>
      <w:rFonts w:ascii="OpenSymbol" w:eastAsia="Times New Roman" w:hAnsi="OpenSymbol"/>
    </w:rPr>
  </w:style>
  <w:style w:type="character" w:customStyle="1" w:styleId="WWCharLFO24LVL8">
    <w:name w:val="WW_CharLFO24LVL8"/>
    <w:rsid w:val="0067231F"/>
    <w:rPr>
      <w:rFonts w:ascii="OpenSymbol" w:eastAsia="Times New Roman" w:hAnsi="OpenSymbol"/>
    </w:rPr>
  </w:style>
  <w:style w:type="character" w:customStyle="1" w:styleId="WWCharLFO24LVL9">
    <w:name w:val="WW_CharLFO24LVL9"/>
    <w:rsid w:val="0067231F"/>
    <w:rPr>
      <w:rFonts w:ascii="OpenSymbol" w:eastAsia="Times New Roman" w:hAnsi="OpenSymbol"/>
    </w:rPr>
  </w:style>
  <w:style w:type="character" w:customStyle="1" w:styleId="WWCharLFO25LVL1">
    <w:name w:val="WW_CharLFO25LVL1"/>
    <w:rsid w:val="0067231F"/>
    <w:rPr>
      <w:rFonts w:ascii="OpenSymbol" w:eastAsia="Times New Roman" w:hAnsi="OpenSymbol"/>
    </w:rPr>
  </w:style>
  <w:style w:type="character" w:customStyle="1" w:styleId="WWCharLFO25LVL2">
    <w:name w:val="WW_CharLFO25LVL2"/>
    <w:rsid w:val="0067231F"/>
    <w:rPr>
      <w:rFonts w:ascii="OpenSymbol" w:eastAsia="Times New Roman" w:hAnsi="OpenSymbol"/>
    </w:rPr>
  </w:style>
  <w:style w:type="character" w:customStyle="1" w:styleId="WWCharLFO25LVL3">
    <w:name w:val="WW_CharLFO25LVL3"/>
    <w:rsid w:val="0067231F"/>
    <w:rPr>
      <w:rFonts w:ascii="OpenSymbol" w:eastAsia="Times New Roman" w:hAnsi="OpenSymbol"/>
    </w:rPr>
  </w:style>
  <w:style w:type="character" w:customStyle="1" w:styleId="WWCharLFO25LVL4">
    <w:name w:val="WW_CharLFO25LVL4"/>
    <w:rsid w:val="0067231F"/>
    <w:rPr>
      <w:rFonts w:ascii="OpenSymbol" w:eastAsia="Times New Roman" w:hAnsi="OpenSymbol"/>
    </w:rPr>
  </w:style>
  <w:style w:type="character" w:customStyle="1" w:styleId="WWCharLFO25LVL5">
    <w:name w:val="WW_CharLFO25LVL5"/>
    <w:rsid w:val="0067231F"/>
    <w:rPr>
      <w:rFonts w:ascii="OpenSymbol" w:eastAsia="Times New Roman" w:hAnsi="OpenSymbol"/>
    </w:rPr>
  </w:style>
  <w:style w:type="character" w:customStyle="1" w:styleId="WWCharLFO25LVL6">
    <w:name w:val="WW_CharLFO25LVL6"/>
    <w:rsid w:val="0067231F"/>
    <w:rPr>
      <w:rFonts w:ascii="OpenSymbol" w:eastAsia="Times New Roman" w:hAnsi="OpenSymbol"/>
    </w:rPr>
  </w:style>
  <w:style w:type="character" w:customStyle="1" w:styleId="WWCharLFO25LVL7">
    <w:name w:val="WW_CharLFO25LVL7"/>
    <w:rsid w:val="0067231F"/>
    <w:rPr>
      <w:rFonts w:ascii="OpenSymbol" w:eastAsia="Times New Roman" w:hAnsi="OpenSymbol"/>
    </w:rPr>
  </w:style>
  <w:style w:type="character" w:customStyle="1" w:styleId="WWCharLFO25LVL8">
    <w:name w:val="WW_CharLFO25LVL8"/>
    <w:rsid w:val="0067231F"/>
    <w:rPr>
      <w:rFonts w:ascii="OpenSymbol" w:eastAsia="Times New Roman" w:hAnsi="OpenSymbol"/>
    </w:rPr>
  </w:style>
  <w:style w:type="character" w:customStyle="1" w:styleId="WWCharLFO25LVL9">
    <w:name w:val="WW_CharLFO25LVL9"/>
    <w:rsid w:val="0067231F"/>
    <w:rPr>
      <w:rFonts w:ascii="OpenSymbol" w:eastAsia="Times New Roman" w:hAnsi="OpenSymbol"/>
    </w:rPr>
  </w:style>
  <w:style w:type="character" w:customStyle="1" w:styleId="WWCharLFO26LVL1">
    <w:name w:val="WW_CharLFO26LVL1"/>
    <w:rsid w:val="0067231F"/>
    <w:rPr>
      <w:rFonts w:ascii="OpenSymbol" w:eastAsia="Times New Roman" w:hAnsi="OpenSymbol"/>
    </w:rPr>
  </w:style>
  <w:style w:type="character" w:customStyle="1" w:styleId="WWCharLFO26LVL2">
    <w:name w:val="WW_CharLFO26LVL2"/>
    <w:rsid w:val="0067231F"/>
    <w:rPr>
      <w:rFonts w:ascii="OpenSymbol" w:eastAsia="Times New Roman" w:hAnsi="OpenSymbol"/>
    </w:rPr>
  </w:style>
  <w:style w:type="character" w:customStyle="1" w:styleId="WWCharLFO26LVL3">
    <w:name w:val="WW_CharLFO26LVL3"/>
    <w:rsid w:val="0067231F"/>
    <w:rPr>
      <w:rFonts w:ascii="OpenSymbol" w:eastAsia="Times New Roman" w:hAnsi="OpenSymbol"/>
    </w:rPr>
  </w:style>
  <w:style w:type="character" w:customStyle="1" w:styleId="WWCharLFO26LVL4">
    <w:name w:val="WW_CharLFO26LVL4"/>
    <w:rsid w:val="0067231F"/>
    <w:rPr>
      <w:rFonts w:ascii="OpenSymbol" w:eastAsia="Times New Roman" w:hAnsi="OpenSymbol"/>
    </w:rPr>
  </w:style>
  <w:style w:type="character" w:customStyle="1" w:styleId="WWCharLFO26LVL5">
    <w:name w:val="WW_CharLFO26LVL5"/>
    <w:rsid w:val="0067231F"/>
    <w:rPr>
      <w:rFonts w:ascii="OpenSymbol" w:eastAsia="Times New Roman" w:hAnsi="OpenSymbol"/>
    </w:rPr>
  </w:style>
  <w:style w:type="character" w:customStyle="1" w:styleId="WWCharLFO26LVL6">
    <w:name w:val="WW_CharLFO26LVL6"/>
    <w:rsid w:val="0067231F"/>
    <w:rPr>
      <w:rFonts w:ascii="OpenSymbol" w:eastAsia="Times New Roman" w:hAnsi="OpenSymbol"/>
    </w:rPr>
  </w:style>
  <w:style w:type="character" w:customStyle="1" w:styleId="WWCharLFO26LVL7">
    <w:name w:val="WW_CharLFO26LVL7"/>
    <w:rsid w:val="0067231F"/>
    <w:rPr>
      <w:rFonts w:ascii="OpenSymbol" w:eastAsia="Times New Roman" w:hAnsi="OpenSymbol"/>
    </w:rPr>
  </w:style>
  <w:style w:type="character" w:customStyle="1" w:styleId="WWCharLFO26LVL8">
    <w:name w:val="WW_CharLFO26LVL8"/>
    <w:rsid w:val="0067231F"/>
    <w:rPr>
      <w:rFonts w:ascii="OpenSymbol" w:eastAsia="Times New Roman" w:hAnsi="OpenSymbol"/>
    </w:rPr>
  </w:style>
  <w:style w:type="character" w:customStyle="1" w:styleId="WWCharLFO26LVL9">
    <w:name w:val="WW_CharLFO26LVL9"/>
    <w:rsid w:val="0067231F"/>
    <w:rPr>
      <w:rFonts w:ascii="OpenSymbol" w:eastAsia="Times New Roman" w:hAnsi="OpenSymbol"/>
    </w:rPr>
  </w:style>
  <w:style w:type="character" w:customStyle="1" w:styleId="WWCharLFO27LVL1">
    <w:name w:val="WW_CharLFO27LVL1"/>
    <w:rsid w:val="0067231F"/>
    <w:rPr>
      <w:rFonts w:ascii="OpenSymbol" w:eastAsia="Times New Roman" w:hAnsi="OpenSymbol"/>
    </w:rPr>
  </w:style>
  <w:style w:type="character" w:customStyle="1" w:styleId="WWCharLFO27LVL2">
    <w:name w:val="WW_CharLFO27LVL2"/>
    <w:rsid w:val="0067231F"/>
    <w:rPr>
      <w:rFonts w:ascii="OpenSymbol" w:eastAsia="Times New Roman" w:hAnsi="OpenSymbol"/>
    </w:rPr>
  </w:style>
  <w:style w:type="character" w:customStyle="1" w:styleId="WWCharLFO27LVL3">
    <w:name w:val="WW_CharLFO27LVL3"/>
    <w:rsid w:val="0067231F"/>
    <w:rPr>
      <w:rFonts w:ascii="OpenSymbol" w:eastAsia="Times New Roman" w:hAnsi="OpenSymbol"/>
    </w:rPr>
  </w:style>
  <w:style w:type="character" w:customStyle="1" w:styleId="WWCharLFO27LVL4">
    <w:name w:val="WW_CharLFO27LVL4"/>
    <w:rsid w:val="0067231F"/>
    <w:rPr>
      <w:rFonts w:ascii="OpenSymbol" w:eastAsia="Times New Roman" w:hAnsi="OpenSymbol"/>
    </w:rPr>
  </w:style>
  <w:style w:type="character" w:customStyle="1" w:styleId="WWCharLFO27LVL5">
    <w:name w:val="WW_CharLFO27LVL5"/>
    <w:rsid w:val="0067231F"/>
    <w:rPr>
      <w:rFonts w:ascii="OpenSymbol" w:eastAsia="Times New Roman" w:hAnsi="OpenSymbol"/>
    </w:rPr>
  </w:style>
  <w:style w:type="character" w:customStyle="1" w:styleId="WWCharLFO27LVL6">
    <w:name w:val="WW_CharLFO27LVL6"/>
    <w:rsid w:val="0067231F"/>
    <w:rPr>
      <w:rFonts w:ascii="OpenSymbol" w:eastAsia="Times New Roman" w:hAnsi="OpenSymbol"/>
    </w:rPr>
  </w:style>
  <w:style w:type="character" w:customStyle="1" w:styleId="WWCharLFO27LVL7">
    <w:name w:val="WW_CharLFO27LVL7"/>
    <w:rsid w:val="0067231F"/>
    <w:rPr>
      <w:rFonts w:ascii="OpenSymbol" w:eastAsia="Times New Roman" w:hAnsi="OpenSymbol"/>
    </w:rPr>
  </w:style>
  <w:style w:type="character" w:customStyle="1" w:styleId="WWCharLFO27LVL8">
    <w:name w:val="WW_CharLFO27LVL8"/>
    <w:rsid w:val="0067231F"/>
    <w:rPr>
      <w:rFonts w:ascii="OpenSymbol" w:eastAsia="Times New Roman" w:hAnsi="OpenSymbol"/>
    </w:rPr>
  </w:style>
  <w:style w:type="character" w:customStyle="1" w:styleId="WWCharLFO27LVL9">
    <w:name w:val="WW_CharLFO27LVL9"/>
    <w:rsid w:val="0067231F"/>
    <w:rPr>
      <w:rFonts w:ascii="OpenSymbol" w:eastAsia="Times New Roman" w:hAnsi="OpenSymbol"/>
    </w:rPr>
  </w:style>
  <w:style w:type="character" w:customStyle="1" w:styleId="WWCharLFO28LVL1">
    <w:name w:val="WW_CharLFO28LVL1"/>
    <w:rsid w:val="0067231F"/>
    <w:rPr>
      <w:rFonts w:ascii="OpenSymbol" w:eastAsia="Times New Roman" w:hAnsi="OpenSymbol"/>
    </w:rPr>
  </w:style>
  <w:style w:type="character" w:customStyle="1" w:styleId="WWCharLFO28LVL2">
    <w:name w:val="WW_CharLFO28LVL2"/>
    <w:rsid w:val="0067231F"/>
    <w:rPr>
      <w:rFonts w:ascii="OpenSymbol" w:eastAsia="Times New Roman" w:hAnsi="OpenSymbol"/>
    </w:rPr>
  </w:style>
  <w:style w:type="character" w:customStyle="1" w:styleId="WWCharLFO28LVL3">
    <w:name w:val="WW_CharLFO28LVL3"/>
    <w:rsid w:val="0067231F"/>
    <w:rPr>
      <w:rFonts w:ascii="OpenSymbol" w:eastAsia="Times New Roman" w:hAnsi="OpenSymbol"/>
    </w:rPr>
  </w:style>
  <w:style w:type="character" w:customStyle="1" w:styleId="WWCharLFO28LVL4">
    <w:name w:val="WW_CharLFO28LVL4"/>
    <w:rsid w:val="0067231F"/>
    <w:rPr>
      <w:rFonts w:ascii="OpenSymbol" w:eastAsia="Times New Roman" w:hAnsi="OpenSymbol"/>
    </w:rPr>
  </w:style>
  <w:style w:type="character" w:customStyle="1" w:styleId="WWCharLFO28LVL5">
    <w:name w:val="WW_CharLFO28LVL5"/>
    <w:rsid w:val="0067231F"/>
    <w:rPr>
      <w:rFonts w:ascii="OpenSymbol" w:eastAsia="Times New Roman" w:hAnsi="OpenSymbol"/>
    </w:rPr>
  </w:style>
  <w:style w:type="character" w:customStyle="1" w:styleId="WWCharLFO28LVL6">
    <w:name w:val="WW_CharLFO28LVL6"/>
    <w:rsid w:val="0067231F"/>
    <w:rPr>
      <w:rFonts w:ascii="OpenSymbol" w:eastAsia="Times New Roman" w:hAnsi="OpenSymbol"/>
    </w:rPr>
  </w:style>
  <w:style w:type="character" w:customStyle="1" w:styleId="WWCharLFO28LVL7">
    <w:name w:val="WW_CharLFO28LVL7"/>
    <w:rsid w:val="0067231F"/>
    <w:rPr>
      <w:rFonts w:ascii="OpenSymbol" w:eastAsia="Times New Roman" w:hAnsi="OpenSymbol"/>
    </w:rPr>
  </w:style>
  <w:style w:type="character" w:customStyle="1" w:styleId="WWCharLFO28LVL8">
    <w:name w:val="WW_CharLFO28LVL8"/>
    <w:rsid w:val="0067231F"/>
    <w:rPr>
      <w:rFonts w:ascii="OpenSymbol" w:eastAsia="Times New Roman" w:hAnsi="OpenSymbol"/>
    </w:rPr>
  </w:style>
  <w:style w:type="character" w:customStyle="1" w:styleId="WWCharLFO28LVL9">
    <w:name w:val="WW_CharLFO28LVL9"/>
    <w:rsid w:val="0067231F"/>
    <w:rPr>
      <w:rFonts w:ascii="OpenSymbol" w:eastAsia="Times New Roman" w:hAnsi="OpenSymbol"/>
    </w:rPr>
  </w:style>
  <w:style w:type="character" w:customStyle="1" w:styleId="WWCharLFO29LVL1">
    <w:name w:val="WW_CharLFO29LVL1"/>
    <w:rsid w:val="0067231F"/>
    <w:rPr>
      <w:rFonts w:ascii="OpenSymbol" w:eastAsia="Times New Roman" w:hAnsi="OpenSymbol"/>
    </w:rPr>
  </w:style>
  <w:style w:type="character" w:customStyle="1" w:styleId="WWCharLFO29LVL2">
    <w:name w:val="WW_CharLFO29LVL2"/>
    <w:rsid w:val="0067231F"/>
    <w:rPr>
      <w:rFonts w:ascii="OpenSymbol" w:eastAsia="Times New Roman" w:hAnsi="OpenSymbol"/>
    </w:rPr>
  </w:style>
  <w:style w:type="character" w:customStyle="1" w:styleId="WWCharLFO29LVL3">
    <w:name w:val="WW_CharLFO29LVL3"/>
    <w:rsid w:val="0067231F"/>
    <w:rPr>
      <w:rFonts w:ascii="OpenSymbol" w:eastAsia="Times New Roman" w:hAnsi="OpenSymbol"/>
    </w:rPr>
  </w:style>
  <w:style w:type="character" w:customStyle="1" w:styleId="WWCharLFO29LVL4">
    <w:name w:val="WW_CharLFO29LVL4"/>
    <w:rsid w:val="0067231F"/>
    <w:rPr>
      <w:rFonts w:ascii="OpenSymbol" w:eastAsia="Times New Roman" w:hAnsi="OpenSymbol"/>
    </w:rPr>
  </w:style>
  <w:style w:type="character" w:customStyle="1" w:styleId="WWCharLFO29LVL5">
    <w:name w:val="WW_CharLFO29LVL5"/>
    <w:rsid w:val="0067231F"/>
    <w:rPr>
      <w:rFonts w:ascii="OpenSymbol" w:eastAsia="Times New Roman" w:hAnsi="OpenSymbol"/>
    </w:rPr>
  </w:style>
  <w:style w:type="character" w:customStyle="1" w:styleId="WWCharLFO29LVL6">
    <w:name w:val="WW_CharLFO29LVL6"/>
    <w:rsid w:val="0067231F"/>
    <w:rPr>
      <w:rFonts w:ascii="OpenSymbol" w:eastAsia="Times New Roman" w:hAnsi="OpenSymbol"/>
    </w:rPr>
  </w:style>
  <w:style w:type="character" w:customStyle="1" w:styleId="WWCharLFO29LVL7">
    <w:name w:val="WW_CharLFO29LVL7"/>
    <w:rsid w:val="0067231F"/>
    <w:rPr>
      <w:rFonts w:ascii="OpenSymbol" w:eastAsia="Times New Roman" w:hAnsi="OpenSymbol"/>
    </w:rPr>
  </w:style>
  <w:style w:type="character" w:customStyle="1" w:styleId="WWCharLFO29LVL8">
    <w:name w:val="WW_CharLFO29LVL8"/>
    <w:rsid w:val="0067231F"/>
    <w:rPr>
      <w:rFonts w:ascii="OpenSymbol" w:eastAsia="Times New Roman" w:hAnsi="OpenSymbol"/>
    </w:rPr>
  </w:style>
  <w:style w:type="character" w:customStyle="1" w:styleId="WWCharLFO29LVL9">
    <w:name w:val="WW_CharLFO29LVL9"/>
    <w:rsid w:val="0067231F"/>
    <w:rPr>
      <w:rFonts w:ascii="OpenSymbol" w:eastAsia="Times New Roman" w:hAnsi="OpenSymbol"/>
    </w:rPr>
  </w:style>
  <w:style w:type="character" w:customStyle="1" w:styleId="WWCharLFO30LVL1">
    <w:name w:val="WW_CharLFO30LVL1"/>
    <w:rsid w:val="0067231F"/>
    <w:rPr>
      <w:rFonts w:ascii="OpenSymbol" w:eastAsia="Times New Roman" w:hAnsi="OpenSymbol"/>
    </w:rPr>
  </w:style>
  <w:style w:type="character" w:customStyle="1" w:styleId="WWCharLFO30LVL2">
    <w:name w:val="WW_CharLFO30LVL2"/>
    <w:rsid w:val="0067231F"/>
    <w:rPr>
      <w:rFonts w:ascii="OpenSymbol" w:eastAsia="Times New Roman" w:hAnsi="OpenSymbol"/>
    </w:rPr>
  </w:style>
  <w:style w:type="character" w:customStyle="1" w:styleId="WWCharLFO30LVL3">
    <w:name w:val="WW_CharLFO30LVL3"/>
    <w:rsid w:val="0067231F"/>
    <w:rPr>
      <w:rFonts w:ascii="OpenSymbol" w:eastAsia="Times New Roman" w:hAnsi="OpenSymbol"/>
    </w:rPr>
  </w:style>
  <w:style w:type="character" w:customStyle="1" w:styleId="WWCharLFO30LVL4">
    <w:name w:val="WW_CharLFO30LVL4"/>
    <w:rsid w:val="0067231F"/>
    <w:rPr>
      <w:rFonts w:ascii="OpenSymbol" w:eastAsia="Times New Roman" w:hAnsi="OpenSymbol"/>
    </w:rPr>
  </w:style>
  <w:style w:type="character" w:customStyle="1" w:styleId="WWCharLFO30LVL5">
    <w:name w:val="WW_CharLFO30LVL5"/>
    <w:rsid w:val="0067231F"/>
    <w:rPr>
      <w:rFonts w:ascii="OpenSymbol" w:eastAsia="Times New Roman" w:hAnsi="OpenSymbol"/>
    </w:rPr>
  </w:style>
  <w:style w:type="character" w:customStyle="1" w:styleId="WWCharLFO30LVL6">
    <w:name w:val="WW_CharLFO30LVL6"/>
    <w:rsid w:val="0067231F"/>
    <w:rPr>
      <w:rFonts w:ascii="OpenSymbol" w:eastAsia="Times New Roman" w:hAnsi="OpenSymbol"/>
    </w:rPr>
  </w:style>
  <w:style w:type="character" w:customStyle="1" w:styleId="WWCharLFO30LVL7">
    <w:name w:val="WW_CharLFO30LVL7"/>
    <w:rsid w:val="0067231F"/>
    <w:rPr>
      <w:rFonts w:ascii="OpenSymbol" w:eastAsia="Times New Roman" w:hAnsi="OpenSymbol"/>
    </w:rPr>
  </w:style>
  <w:style w:type="character" w:customStyle="1" w:styleId="WWCharLFO30LVL8">
    <w:name w:val="WW_CharLFO30LVL8"/>
    <w:rsid w:val="0067231F"/>
    <w:rPr>
      <w:rFonts w:ascii="OpenSymbol" w:eastAsia="Times New Roman" w:hAnsi="OpenSymbol"/>
    </w:rPr>
  </w:style>
  <w:style w:type="character" w:customStyle="1" w:styleId="WWCharLFO30LVL9">
    <w:name w:val="WW_CharLFO30LVL9"/>
    <w:rsid w:val="0067231F"/>
    <w:rPr>
      <w:rFonts w:ascii="OpenSymbol" w:eastAsia="Times New Roman" w:hAnsi="OpenSymbol"/>
    </w:rPr>
  </w:style>
  <w:style w:type="character" w:customStyle="1" w:styleId="WWCharLFO31LVL1">
    <w:name w:val="WW_CharLFO31LVL1"/>
    <w:rsid w:val="0067231F"/>
    <w:rPr>
      <w:rFonts w:ascii="OpenSymbol" w:eastAsia="Times New Roman" w:hAnsi="OpenSymbol"/>
    </w:rPr>
  </w:style>
  <w:style w:type="character" w:customStyle="1" w:styleId="WWCharLFO31LVL2">
    <w:name w:val="WW_CharLFO31LVL2"/>
    <w:rsid w:val="0067231F"/>
    <w:rPr>
      <w:rFonts w:ascii="OpenSymbol" w:eastAsia="Times New Roman" w:hAnsi="OpenSymbol"/>
    </w:rPr>
  </w:style>
  <w:style w:type="character" w:customStyle="1" w:styleId="WWCharLFO31LVL3">
    <w:name w:val="WW_CharLFO31LVL3"/>
    <w:rsid w:val="0067231F"/>
    <w:rPr>
      <w:rFonts w:ascii="OpenSymbol" w:eastAsia="Times New Roman" w:hAnsi="OpenSymbol"/>
    </w:rPr>
  </w:style>
  <w:style w:type="character" w:customStyle="1" w:styleId="WWCharLFO31LVL4">
    <w:name w:val="WW_CharLFO31LVL4"/>
    <w:rsid w:val="0067231F"/>
    <w:rPr>
      <w:rFonts w:ascii="OpenSymbol" w:eastAsia="Times New Roman" w:hAnsi="OpenSymbol"/>
    </w:rPr>
  </w:style>
  <w:style w:type="character" w:customStyle="1" w:styleId="WWCharLFO31LVL5">
    <w:name w:val="WW_CharLFO31LVL5"/>
    <w:rsid w:val="0067231F"/>
    <w:rPr>
      <w:rFonts w:ascii="OpenSymbol" w:eastAsia="Times New Roman" w:hAnsi="OpenSymbol"/>
    </w:rPr>
  </w:style>
  <w:style w:type="character" w:customStyle="1" w:styleId="WWCharLFO31LVL6">
    <w:name w:val="WW_CharLFO31LVL6"/>
    <w:rsid w:val="0067231F"/>
    <w:rPr>
      <w:rFonts w:ascii="OpenSymbol" w:eastAsia="Times New Roman" w:hAnsi="OpenSymbol"/>
    </w:rPr>
  </w:style>
  <w:style w:type="character" w:customStyle="1" w:styleId="WWCharLFO31LVL7">
    <w:name w:val="WW_CharLFO31LVL7"/>
    <w:rsid w:val="0067231F"/>
    <w:rPr>
      <w:rFonts w:ascii="OpenSymbol" w:eastAsia="Times New Roman" w:hAnsi="OpenSymbol"/>
    </w:rPr>
  </w:style>
  <w:style w:type="character" w:customStyle="1" w:styleId="WWCharLFO31LVL8">
    <w:name w:val="WW_CharLFO31LVL8"/>
    <w:rsid w:val="0067231F"/>
    <w:rPr>
      <w:rFonts w:ascii="OpenSymbol" w:eastAsia="Times New Roman" w:hAnsi="OpenSymbol"/>
    </w:rPr>
  </w:style>
  <w:style w:type="character" w:customStyle="1" w:styleId="WWCharLFO31LVL9">
    <w:name w:val="WW_CharLFO31LVL9"/>
    <w:rsid w:val="0067231F"/>
    <w:rPr>
      <w:rFonts w:ascii="OpenSymbol" w:eastAsia="Times New Roman" w:hAnsi="OpenSymbol"/>
    </w:rPr>
  </w:style>
  <w:style w:type="character" w:customStyle="1" w:styleId="WWCharLFO32LVL1">
    <w:name w:val="WW_CharLFO32LVL1"/>
    <w:rsid w:val="0067231F"/>
    <w:rPr>
      <w:rFonts w:ascii="OpenSymbol" w:eastAsia="Times New Roman" w:hAnsi="OpenSymbol"/>
    </w:rPr>
  </w:style>
  <w:style w:type="character" w:customStyle="1" w:styleId="WWCharLFO32LVL2">
    <w:name w:val="WW_CharLFO32LVL2"/>
    <w:rsid w:val="0067231F"/>
    <w:rPr>
      <w:rFonts w:ascii="OpenSymbol" w:eastAsia="Times New Roman" w:hAnsi="OpenSymbol"/>
    </w:rPr>
  </w:style>
  <w:style w:type="character" w:customStyle="1" w:styleId="WWCharLFO32LVL3">
    <w:name w:val="WW_CharLFO32LVL3"/>
    <w:rsid w:val="0067231F"/>
    <w:rPr>
      <w:rFonts w:ascii="OpenSymbol" w:eastAsia="Times New Roman" w:hAnsi="OpenSymbol"/>
    </w:rPr>
  </w:style>
  <w:style w:type="character" w:customStyle="1" w:styleId="WWCharLFO32LVL4">
    <w:name w:val="WW_CharLFO32LVL4"/>
    <w:rsid w:val="0067231F"/>
    <w:rPr>
      <w:rFonts w:ascii="OpenSymbol" w:eastAsia="Times New Roman" w:hAnsi="OpenSymbol"/>
    </w:rPr>
  </w:style>
  <w:style w:type="character" w:customStyle="1" w:styleId="WWCharLFO32LVL5">
    <w:name w:val="WW_CharLFO32LVL5"/>
    <w:rsid w:val="0067231F"/>
    <w:rPr>
      <w:rFonts w:ascii="OpenSymbol" w:eastAsia="Times New Roman" w:hAnsi="OpenSymbol"/>
    </w:rPr>
  </w:style>
  <w:style w:type="character" w:customStyle="1" w:styleId="WWCharLFO32LVL6">
    <w:name w:val="WW_CharLFO32LVL6"/>
    <w:rsid w:val="0067231F"/>
    <w:rPr>
      <w:rFonts w:ascii="OpenSymbol" w:eastAsia="Times New Roman" w:hAnsi="OpenSymbol"/>
    </w:rPr>
  </w:style>
  <w:style w:type="character" w:customStyle="1" w:styleId="WWCharLFO32LVL7">
    <w:name w:val="WW_CharLFO32LVL7"/>
    <w:rsid w:val="0067231F"/>
    <w:rPr>
      <w:rFonts w:ascii="OpenSymbol" w:eastAsia="Times New Roman" w:hAnsi="OpenSymbol"/>
    </w:rPr>
  </w:style>
  <w:style w:type="character" w:customStyle="1" w:styleId="WWCharLFO32LVL8">
    <w:name w:val="WW_CharLFO32LVL8"/>
    <w:rsid w:val="0067231F"/>
    <w:rPr>
      <w:rFonts w:ascii="OpenSymbol" w:eastAsia="Times New Roman" w:hAnsi="OpenSymbol"/>
    </w:rPr>
  </w:style>
  <w:style w:type="character" w:customStyle="1" w:styleId="WWCharLFO32LVL9">
    <w:name w:val="WW_CharLFO32LVL9"/>
    <w:rsid w:val="0067231F"/>
    <w:rPr>
      <w:rFonts w:ascii="OpenSymbol" w:eastAsia="Times New Roman" w:hAnsi="OpenSymbol"/>
    </w:rPr>
  </w:style>
  <w:style w:type="character" w:customStyle="1" w:styleId="WWCharLFO33LVL1">
    <w:name w:val="WW_CharLFO33LVL1"/>
    <w:rsid w:val="0067231F"/>
    <w:rPr>
      <w:rFonts w:ascii="Symbol" w:hAnsi="Symbol"/>
    </w:rPr>
  </w:style>
  <w:style w:type="character" w:customStyle="1" w:styleId="WWCharLFO34LVL1">
    <w:name w:val="WW_CharLFO34LVL1"/>
    <w:rsid w:val="0067231F"/>
    <w:rPr>
      <w:rFonts w:ascii="OpenSymbol" w:eastAsia="Times New Roman" w:hAnsi="OpenSymbol"/>
    </w:rPr>
  </w:style>
  <w:style w:type="character" w:customStyle="1" w:styleId="WWCharLFO34LVL2">
    <w:name w:val="WW_CharLFO34LVL2"/>
    <w:rsid w:val="0067231F"/>
    <w:rPr>
      <w:rFonts w:ascii="OpenSymbol" w:eastAsia="Times New Roman" w:hAnsi="OpenSymbol"/>
    </w:rPr>
  </w:style>
  <w:style w:type="character" w:customStyle="1" w:styleId="WWCharLFO34LVL3">
    <w:name w:val="WW_CharLFO34LVL3"/>
    <w:rsid w:val="0067231F"/>
    <w:rPr>
      <w:rFonts w:ascii="OpenSymbol" w:eastAsia="Times New Roman" w:hAnsi="OpenSymbol"/>
    </w:rPr>
  </w:style>
  <w:style w:type="character" w:customStyle="1" w:styleId="WWCharLFO34LVL4">
    <w:name w:val="WW_CharLFO34LVL4"/>
    <w:rsid w:val="0067231F"/>
    <w:rPr>
      <w:rFonts w:ascii="OpenSymbol" w:eastAsia="Times New Roman" w:hAnsi="OpenSymbol"/>
    </w:rPr>
  </w:style>
  <w:style w:type="character" w:customStyle="1" w:styleId="WWCharLFO34LVL5">
    <w:name w:val="WW_CharLFO34LVL5"/>
    <w:rsid w:val="0067231F"/>
    <w:rPr>
      <w:rFonts w:ascii="OpenSymbol" w:eastAsia="Times New Roman" w:hAnsi="OpenSymbol"/>
    </w:rPr>
  </w:style>
  <w:style w:type="character" w:customStyle="1" w:styleId="WWCharLFO34LVL6">
    <w:name w:val="WW_CharLFO34LVL6"/>
    <w:rsid w:val="0067231F"/>
    <w:rPr>
      <w:rFonts w:ascii="OpenSymbol" w:eastAsia="Times New Roman" w:hAnsi="OpenSymbol"/>
    </w:rPr>
  </w:style>
  <w:style w:type="character" w:customStyle="1" w:styleId="WWCharLFO34LVL7">
    <w:name w:val="WW_CharLFO34LVL7"/>
    <w:rsid w:val="0067231F"/>
    <w:rPr>
      <w:rFonts w:ascii="OpenSymbol" w:eastAsia="Times New Roman" w:hAnsi="OpenSymbol"/>
    </w:rPr>
  </w:style>
  <w:style w:type="character" w:customStyle="1" w:styleId="WWCharLFO34LVL8">
    <w:name w:val="WW_CharLFO34LVL8"/>
    <w:rsid w:val="0067231F"/>
    <w:rPr>
      <w:rFonts w:ascii="OpenSymbol" w:eastAsia="Times New Roman" w:hAnsi="OpenSymbol"/>
    </w:rPr>
  </w:style>
  <w:style w:type="character" w:customStyle="1" w:styleId="WWCharLFO34LVL9">
    <w:name w:val="WW_CharLFO34LVL9"/>
    <w:rsid w:val="0067231F"/>
    <w:rPr>
      <w:rFonts w:ascii="OpenSymbol" w:eastAsia="Times New Roman" w:hAnsi="OpenSymbol"/>
    </w:rPr>
  </w:style>
  <w:style w:type="character" w:customStyle="1" w:styleId="WWCharLFO35LVL1">
    <w:name w:val="WW_CharLFO35LVL1"/>
    <w:rsid w:val="0067231F"/>
    <w:rPr>
      <w:rFonts w:ascii="OpenSymbol" w:eastAsia="Times New Roman" w:hAnsi="OpenSymbol"/>
    </w:rPr>
  </w:style>
  <w:style w:type="character" w:customStyle="1" w:styleId="WWCharLFO35LVL2">
    <w:name w:val="WW_CharLFO35LVL2"/>
    <w:rsid w:val="0067231F"/>
    <w:rPr>
      <w:rFonts w:ascii="OpenSymbol" w:eastAsia="Times New Roman" w:hAnsi="OpenSymbol"/>
    </w:rPr>
  </w:style>
  <w:style w:type="character" w:customStyle="1" w:styleId="WWCharLFO35LVL3">
    <w:name w:val="WW_CharLFO35LVL3"/>
    <w:rsid w:val="0067231F"/>
    <w:rPr>
      <w:rFonts w:ascii="OpenSymbol" w:eastAsia="Times New Roman" w:hAnsi="OpenSymbol"/>
    </w:rPr>
  </w:style>
  <w:style w:type="character" w:customStyle="1" w:styleId="WWCharLFO35LVL4">
    <w:name w:val="WW_CharLFO35LVL4"/>
    <w:rsid w:val="0067231F"/>
    <w:rPr>
      <w:rFonts w:ascii="OpenSymbol" w:eastAsia="Times New Roman" w:hAnsi="OpenSymbol"/>
    </w:rPr>
  </w:style>
  <w:style w:type="character" w:customStyle="1" w:styleId="WWCharLFO35LVL5">
    <w:name w:val="WW_CharLFO35LVL5"/>
    <w:rsid w:val="0067231F"/>
    <w:rPr>
      <w:rFonts w:ascii="OpenSymbol" w:eastAsia="Times New Roman" w:hAnsi="OpenSymbol"/>
    </w:rPr>
  </w:style>
  <w:style w:type="character" w:customStyle="1" w:styleId="WWCharLFO35LVL6">
    <w:name w:val="WW_CharLFO35LVL6"/>
    <w:rsid w:val="0067231F"/>
    <w:rPr>
      <w:rFonts w:ascii="OpenSymbol" w:eastAsia="Times New Roman" w:hAnsi="OpenSymbol"/>
    </w:rPr>
  </w:style>
  <w:style w:type="character" w:customStyle="1" w:styleId="WWCharLFO35LVL7">
    <w:name w:val="WW_CharLFO35LVL7"/>
    <w:rsid w:val="0067231F"/>
    <w:rPr>
      <w:rFonts w:ascii="OpenSymbol" w:eastAsia="Times New Roman" w:hAnsi="OpenSymbol"/>
    </w:rPr>
  </w:style>
  <w:style w:type="character" w:customStyle="1" w:styleId="WWCharLFO35LVL8">
    <w:name w:val="WW_CharLFO35LVL8"/>
    <w:rsid w:val="0067231F"/>
    <w:rPr>
      <w:rFonts w:ascii="OpenSymbol" w:eastAsia="Times New Roman" w:hAnsi="OpenSymbol"/>
    </w:rPr>
  </w:style>
  <w:style w:type="character" w:customStyle="1" w:styleId="WWCharLFO35LVL9">
    <w:name w:val="WW_CharLFO35LVL9"/>
    <w:rsid w:val="0067231F"/>
    <w:rPr>
      <w:rFonts w:ascii="OpenSymbol" w:eastAsia="Times New Roman" w:hAnsi="OpenSymbol"/>
    </w:rPr>
  </w:style>
  <w:style w:type="character" w:customStyle="1" w:styleId="WWCharLFO36LVL1">
    <w:name w:val="WW_CharLFO36LVL1"/>
    <w:rsid w:val="0067231F"/>
    <w:rPr>
      <w:rFonts w:ascii="OpenSymbol" w:eastAsia="Times New Roman" w:hAnsi="OpenSymbol"/>
    </w:rPr>
  </w:style>
  <w:style w:type="character" w:customStyle="1" w:styleId="WWCharLFO36LVL2">
    <w:name w:val="WW_CharLFO36LVL2"/>
    <w:rsid w:val="0067231F"/>
    <w:rPr>
      <w:rFonts w:ascii="OpenSymbol" w:eastAsia="Times New Roman" w:hAnsi="OpenSymbol"/>
    </w:rPr>
  </w:style>
  <w:style w:type="character" w:customStyle="1" w:styleId="WWCharLFO36LVL3">
    <w:name w:val="WW_CharLFO36LVL3"/>
    <w:rsid w:val="0067231F"/>
    <w:rPr>
      <w:rFonts w:ascii="OpenSymbol" w:eastAsia="Times New Roman" w:hAnsi="OpenSymbol"/>
    </w:rPr>
  </w:style>
  <w:style w:type="character" w:customStyle="1" w:styleId="WWCharLFO36LVL4">
    <w:name w:val="WW_CharLFO36LVL4"/>
    <w:rsid w:val="0067231F"/>
    <w:rPr>
      <w:rFonts w:ascii="OpenSymbol" w:eastAsia="Times New Roman" w:hAnsi="OpenSymbol"/>
    </w:rPr>
  </w:style>
  <w:style w:type="character" w:customStyle="1" w:styleId="WWCharLFO36LVL5">
    <w:name w:val="WW_CharLFO36LVL5"/>
    <w:rsid w:val="0067231F"/>
    <w:rPr>
      <w:rFonts w:ascii="OpenSymbol" w:eastAsia="Times New Roman" w:hAnsi="OpenSymbol"/>
    </w:rPr>
  </w:style>
  <w:style w:type="character" w:customStyle="1" w:styleId="WWCharLFO36LVL6">
    <w:name w:val="WW_CharLFO36LVL6"/>
    <w:rsid w:val="0067231F"/>
    <w:rPr>
      <w:rFonts w:ascii="OpenSymbol" w:eastAsia="Times New Roman" w:hAnsi="OpenSymbol"/>
    </w:rPr>
  </w:style>
  <w:style w:type="character" w:customStyle="1" w:styleId="WWCharLFO36LVL7">
    <w:name w:val="WW_CharLFO36LVL7"/>
    <w:rsid w:val="0067231F"/>
    <w:rPr>
      <w:rFonts w:ascii="OpenSymbol" w:eastAsia="Times New Roman" w:hAnsi="OpenSymbol"/>
    </w:rPr>
  </w:style>
  <w:style w:type="character" w:customStyle="1" w:styleId="WWCharLFO36LVL8">
    <w:name w:val="WW_CharLFO36LVL8"/>
    <w:rsid w:val="0067231F"/>
    <w:rPr>
      <w:rFonts w:ascii="OpenSymbol" w:eastAsia="Times New Roman" w:hAnsi="OpenSymbol"/>
    </w:rPr>
  </w:style>
  <w:style w:type="character" w:customStyle="1" w:styleId="WWCharLFO36LVL9">
    <w:name w:val="WW_CharLFO36LVL9"/>
    <w:rsid w:val="0067231F"/>
    <w:rPr>
      <w:rFonts w:ascii="OpenSymbol" w:eastAsia="Times New Roman" w:hAnsi="OpenSymbol"/>
    </w:rPr>
  </w:style>
  <w:style w:type="character" w:customStyle="1" w:styleId="WWCharLFO37LVL1">
    <w:name w:val="WW_CharLFO37LVL1"/>
    <w:rsid w:val="0067231F"/>
    <w:rPr>
      <w:rFonts w:ascii="OpenSymbol" w:eastAsia="Times New Roman" w:hAnsi="OpenSymbol"/>
    </w:rPr>
  </w:style>
  <w:style w:type="character" w:customStyle="1" w:styleId="WWCharLFO37LVL2">
    <w:name w:val="WW_CharLFO37LVL2"/>
    <w:rsid w:val="0067231F"/>
    <w:rPr>
      <w:rFonts w:ascii="OpenSymbol" w:eastAsia="Times New Roman" w:hAnsi="OpenSymbol"/>
    </w:rPr>
  </w:style>
  <w:style w:type="character" w:customStyle="1" w:styleId="WWCharLFO37LVL3">
    <w:name w:val="WW_CharLFO37LVL3"/>
    <w:rsid w:val="0067231F"/>
    <w:rPr>
      <w:rFonts w:ascii="OpenSymbol" w:eastAsia="Times New Roman" w:hAnsi="OpenSymbol"/>
    </w:rPr>
  </w:style>
  <w:style w:type="character" w:customStyle="1" w:styleId="WWCharLFO37LVL4">
    <w:name w:val="WW_CharLFO37LVL4"/>
    <w:rsid w:val="0067231F"/>
    <w:rPr>
      <w:rFonts w:ascii="OpenSymbol" w:eastAsia="Times New Roman" w:hAnsi="OpenSymbol"/>
    </w:rPr>
  </w:style>
  <w:style w:type="character" w:customStyle="1" w:styleId="WWCharLFO37LVL5">
    <w:name w:val="WW_CharLFO37LVL5"/>
    <w:rsid w:val="0067231F"/>
    <w:rPr>
      <w:rFonts w:ascii="OpenSymbol" w:eastAsia="Times New Roman" w:hAnsi="OpenSymbol"/>
    </w:rPr>
  </w:style>
  <w:style w:type="character" w:customStyle="1" w:styleId="WWCharLFO37LVL6">
    <w:name w:val="WW_CharLFO37LVL6"/>
    <w:rsid w:val="0067231F"/>
    <w:rPr>
      <w:rFonts w:ascii="OpenSymbol" w:eastAsia="Times New Roman" w:hAnsi="OpenSymbol"/>
    </w:rPr>
  </w:style>
  <w:style w:type="character" w:customStyle="1" w:styleId="WWCharLFO37LVL7">
    <w:name w:val="WW_CharLFO37LVL7"/>
    <w:rsid w:val="0067231F"/>
    <w:rPr>
      <w:rFonts w:ascii="OpenSymbol" w:eastAsia="Times New Roman" w:hAnsi="OpenSymbol"/>
    </w:rPr>
  </w:style>
  <w:style w:type="character" w:customStyle="1" w:styleId="WWCharLFO37LVL8">
    <w:name w:val="WW_CharLFO37LVL8"/>
    <w:rsid w:val="0067231F"/>
    <w:rPr>
      <w:rFonts w:ascii="OpenSymbol" w:eastAsia="Times New Roman" w:hAnsi="OpenSymbol"/>
    </w:rPr>
  </w:style>
  <w:style w:type="character" w:customStyle="1" w:styleId="WWCharLFO37LVL9">
    <w:name w:val="WW_CharLFO37LVL9"/>
    <w:rsid w:val="0067231F"/>
    <w:rPr>
      <w:rFonts w:ascii="OpenSymbol" w:eastAsia="Times New Roman" w:hAnsi="OpenSymbol"/>
    </w:rPr>
  </w:style>
  <w:style w:type="character" w:customStyle="1" w:styleId="WWCharLFO38LVL1">
    <w:name w:val="WW_CharLFO38LVL1"/>
    <w:rsid w:val="0067231F"/>
    <w:rPr>
      <w:rFonts w:ascii="Symbol" w:hAnsi="Symbol"/>
    </w:rPr>
  </w:style>
  <w:style w:type="character" w:customStyle="1" w:styleId="WWCharLFO39LVL1">
    <w:name w:val="WW_CharLFO39LVL1"/>
    <w:rsid w:val="0067231F"/>
    <w:rPr>
      <w:rFonts w:ascii="OpenSymbol" w:eastAsia="Times New Roman" w:hAnsi="OpenSymbol"/>
    </w:rPr>
  </w:style>
  <w:style w:type="character" w:customStyle="1" w:styleId="WWCharLFO39LVL2">
    <w:name w:val="WW_CharLFO39LVL2"/>
    <w:rsid w:val="0067231F"/>
    <w:rPr>
      <w:rFonts w:ascii="OpenSymbol" w:eastAsia="Times New Roman" w:hAnsi="OpenSymbol"/>
    </w:rPr>
  </w:style>
  <w:style w:type="character" w:customStyle="1" w:styleId="WWCharLFO39LVL3">
    <w:name w:val="WW_CharLFO39LVL3"/>
    <w:rsid w:val="0067231F"/>
    <w:rPr>
      <w:rFonts w:ascii="OpenSymbol" w:eastAsia="Times New Roman" w:hAnsi="OpenSymbol"/>
    </w:rPr>
  </w:style>
  <w:style w:type="character" w:customStyle="1" w:styleId="WWCharLFO39LVL4">
    <w:name w:val="WW_CharLFO39LVL4"/>
    <w:rsid w:val="0067231F"/>
    <w:rPr>
      <w:rFonts w:ascii="OpenSymbol" w:eastAsia="Times New Roman" w:hAnsi="OpenSymbol"/>
    </w:rPr>
  </w:style>
  <w:style w:type="character" w:customStyle="1" w:styleId="WWCharLFO39LVL5">
    <w:name w:val="WW_CharLFO39LVL5"/>
    <w:rsid w:val="0067231F"/>
    <w:rPr>
      <w:rFonts w:ascii="OpenSymbol" w:eastAsia="Times New Roman" w:hAnsi="OpenSymbol"/>
    </w:rPr>
  </w:style>
  <w:style w:type="character" w:customStyle="1" w:styleId="WWCharLFO39LVL6">
    <w:name w:val="WW_CharLFO39LVL6"/>
    <w:rsid w:val="0067231F"/>
    <w:rPr>
      <w:rFonts w:ascii="OpenSymbol" w:eastAsia="Times New Roman" w:hAnsi="OpenSymbol"/>
    </w:rPr>
  </w:style>
  <w:style w:type="character" w:customStyle="1" w:styleId="WWCharLFO39LVL7">
    <w:name w:val="WW_CharLFO39LVL7"/>
    <w:rsid w:val="0067231F"/>
    <w:rPr>
      <w:rFonts w:ascii="OpenSymbol" w:eastAsia="Times New Roman" w:hAnsi="OpenSymbol"/>
    </w:rPr>
  </w:style>
  <w:style w:type="character" w:customStyle="1" w:styleId="WWCharLFO39LVL8">
    <w:name w:val="WW_CharLFO39LVL8"/>
    <w:rsid w:val="0067231F"/>
    <w:rPr>
      <w:rFonts w:ascii="OpenSymbol" w:eastAsia="Times New Roman" w:hAnsi="OpenSymbol"/>
    </w:rPr>
  </w:style>
  <w:style w:type="character" w:customStyle="1" w:styleId="WWCharLFO39LVL9">
    <w:name w:val="WW_CharLFO39LVL9"/>
    <w:rsid w:val="0067231F"/>
    <w:rPr>
      <w:rFonts w:ascii="OpenSymbol" w:eastAsia="Times New Roman" w:hAnsi="OpenSymbol"/>
    </w:rPr>
  </w:style>
  <w:style w:type="character" w:customStyle="1" w:styleId="WWCharLFO40LVL1">
    <w:name w:val="WW_CharLFO40LVL1"/>
    <w:rsid w:val="0067231F"/>
    <w:rPr>
      <w:rFonts w:ascii="OpenSymbol" w:eastAsia="Times New Roman" w:hAnsi="OpenSymbol"/>
    </w:rPr>
  </w:style>
  <w:style w:type="character" w:customStyle="1" w:styleId="WWCharLFO40LVL2">
    <w:name w:val="WW_CharLFO40LVL2"/>
    <w:rsid w:val="0067231F"/>
    <w:rPr>
      <w:rFonts w:ascii="OpenSymbol" w:eastAsia="Times New Roman" w:hAnsi="OpenSymbol"/>
    </w:rPr>
  </w:style>
  <w:style w:type="character" w:customStyle="1" w:styleId="WWCharLFO40LVL3">
    <w:name w:val="WW_CharLFO40LVL3"/>
    <w:rsid w:val="0067231F"/>
    <w:rPr>
      <w:rFonts w:ascii="OpenSymbol" w:eastAsia="Times New Roman" w:hAnsi="OpenSymbol"/>
    </w:rPr>
  </w:style>
  <w:style w:type="character" w:customStyle="1" w:styleId="WWCharLFO40LVL4">
    <w:name w:val="WW_CharLFO40LVL4"/>
    <w:rsid w:val="0067231F"/>
    <w:rPr>
      <w:rFonts w:ascii="OpenSymbol" w:eastAsia="Times New Roman" w:hAnsi="OpenSymbol"/>
    </w:rPr>
  </w:style>
  <w:style w:type="character" w:customStyle="1" w:styleId="WWCharLFO40LVL5">
    <w:name w:val="WW_CharLFO40LVL5"/>
    <w:rsid w:val="0067231F"/>
    <w:rPr>
      <w:rFonts w:ascii="OpenSymbol" w:eastAsia="Times New Roman" w:hAnsi="OpenSymbol"/>
    </w:rPr>
  </w:style>
  <w:style w:type="character" w:customStyle="1" w:styleId="WWCharLFO40LVL6">
    <w:name w:val="WW_CharLFO40LVL6"/>
    <w:rsid w:val="0067231F"/>
    <w:rPr>
      <w:rFonts w:ascii="OpenSymbol" w:eastAsia="Times New Roman" w:hAnsi="OpenSymbol"/>
    </w:rPr>
  </w:style>
  <w:style w:type="character" w:customStyle="1" w:styleId="WWCharLFO40LVL7">
    <w:name w:val="WW_CharLFO40LVL7"/>
    <w:rsid w:val="0067231F"/>
    <w:rPr>
      <w:rFonts w:ascii="OpenSymbol" w:eastAsia="Times New Roman" w:hAnsi="OpenSymbol"/>
    </w:rPr>
  </w:style>
  <w:style w:type="character" w:customStyle="1" w:styleId="WWCharLFO40LVL8">
    <w:name w:val="WW_CharLFO40LVL8"/>
    <w:rsid w:val="0067231F"/>
    <w:rPr>
      <w:rFonts w:ascii="OpenSymbol" w:eastAsia="Times New Roman" w:hAnsi="OpenSymbol"/>
    </w:rPr>
  </w:style>
  <w:style w:type="character" w:customStyle="1" w:styleId="WWCharLFO40LVL9">
    <w:name w:val="WW_CharLFO40LVL9"/>
    <w:rsid w:val="0067231F"/>
    <w:rPr>
      <w:rFonts w:ascii="OpenSymbol" w:eastAsia="Times New Roman" w:hAnsi="OpenSymbol"/>
    </w:rPr>
  </w:style>
  <w:style w:type="character" w:customStyle="1" w:styleId="WWCharLFO41LVL1">
    <w:name w:val="WW_CharLFO41LVL1"/>
    <w:rsid w:val="0067231F"/>
    <w:rPr>
      <w:rFonts w:ascii="OpenSymbol" w:eastAsia="Times New Roman" w:hAnsi="OpenSymbol"/>
    </w:rPr>
  </w:style>
  <w:style w:type="character" w:customStyle="1" w:styleId="WWCharLFO41LVL2">
    <w:name w:val="WW_CharLFO41LVL2"/>
    <w:rsid w:val="0067231F"/>
    <w:rPr>
      <w:rFonts w:ascii="OpenSymbol" w:eastAsia="Times New Roman" w:hAnsi="OpenSymbol"/>
    </w:rPr>
  </w:style>
  <w:style w:type="character" w:customStyle="1" w:styleId="WWCharLFO41LVL3">
    <w:name w:val="WW_CharLFO41LVL3"/>
    <w:rsid w:val="0067231F"/>
    <w:rPr>
      <w:rFonts w:ascii="OpenSymbol" w:eastAsia="Times New Roman" w:hAnsi="OpenSymbol"/>
    </w:rPr>
  </w:style>
  <w:style w:type="character" w:customStyle="1" w:styleId="WWCharLFO41LVL4">
    <w:name w:val="WW_CharLFO41LVL4"/>
    <w:rsid w:val="0067231F"/>
    <w:rPr>
      <w:rFonts w:ascii="OpenSymbol" w:eastAsia="Times New Roman" w:hAnsi="OpenSymbol"/>
    </w:rPr>
  </w:style>
  <w:style w:type="character" w:customStyle="1" w:styleId="WWCharLFO41LVL5">
    <w:name w:val="WW_CharLFO41LVL5"/>
    <w:rsid w:val="0067231F"/>
    <w:rPr>
      <w:rFonts w:ascii="OpenSymbol" w:eastAsia="Times New Roman" w:hAnsi="OpenSymbol"/>
    </w:rPr>
  </w:style>
  <w:style w:type="character" w:customStyle="1" w:styleId="WWCharLFO41LVL6">
    <w:name w:val="WW_CharLFO41LVL6"/>
    <w:rsid w:val="0067231F"/>
    <w:rPr>
      <w:rFonts w:ascii="OpenSymbol" w:eastAsia="Times New Roman" w:hAnsi="OpenSymbol"/>
    </w:rPr>
  </w:style>
  <w:style w:type="character" w:customStyle="1" w:styleId="WWCharLFO41LVL7">
    <w:name w:val="WW_CharLFO41LVL7"/>
    <w:rsid w:val="0067231F"/>
    <w:rPr>
      <w:rFonts w:ascii="OpenSymbol" w:eastAsia="Times New Roman" w:hAnsi="OpenSymbol"/>
    </w:rPr>
  </w:style>
  <w:style w:type="character" w:customStyle="1" w:styleId="WWCharLFO41LVL8">
    <w:name w:val="WW_CharLFO41LVL8"/>
    <w:rsid w:val="0067231F"/>
    <w:rPr>
      <w:rFonts w:ascii="OpenSymbol" w:eastAsia="Times New Roman" w:hAnsi="OpenSymbol"/>
    </w:rPr>
  </w:style>
  <w:style w:type="character" w:customStyle="1" w:styleId="WWCharLFO41LVL9">
    <w:name w:val="WW_CharLFO41LVL9"/>
    <w:rsid w:val="0067231F"/>
    <w:rPr>
      <w:rFonts w:ascii="OpenSymbol" w:eastAsia="Times New Roman" w:hAnsi="OpenSymbol"/>
    </w:rPr>
  </w:style>
  <w:style w:type="character" w:customStyle="1" w:styleId="WWCharLFO42LVL1">
    <w:name w:val="WW_CharLFO42LVL1"/>
    <w:rsid w:val="0067231F"/>
    <w:rPr>
      <w:rFonts w:ascii="OpenSymbol" w:eastAsia="Times New Roman" w:hAnsi="OpenSymbol"/>
    </w:rPr>
  </w:style>
  <w:style w:type="character" w:customStyle="1" w:styleId="WWCharLFO42LVL2">
    <w:name w:val="WW_CharLFO42LVL2"/>
    <w:rsid w:val="0067231F"/>
    <w:rPr>
      <w:rFonts w:ascii="OpenSymbol" w:eastAsia="Times New Roman" w:hAnsi="OpenSymbol"/>
    </w:rPr>
  </w:style>
  <w:style w:type="character" w:customStyle="1" w:styleId="WWCharLFO42LVL3">
    <w:name w:val="WW_CharLFO42LVL3"/>
    <w:rsid w:val="0067231F"/>
    <w:rPr>
      <w:rFonts w:ascii="OpenSymbol" w:eastAsia="Times New Roman" w:hAnsi="OpenSymbol"/>
    </w:rPr>
  </w:style>
  <w:style w:type="character" w:customStyle="1" w:styleId="WWCharLFO42LVL4">
    <w:name w:val="WW_CharLFO42LVL4"/>
    <w:rsid w:val="0067231F"/>
    <w:rPr>
      <w:rFonts w:ascii="OpenSymbol" w:eastAsia="Times New Roman" w:hAnsi="OpenSymbol"/>
    </w:rPr>
  </w:style>
  <w:style w:type="character" w:customStyle="1" w:styleId="WWCharLFO42LVL5">
    <w:name w:val="WW_CharLFO42LVL5"/>
    <w:rsid w:val="0067231F"/>
    <w:rPr>
      <w:rFonts w:ascii="OpenSymbol" w:eastAsia="Times New Roman" w:hAnsi="OpenSymbol"/>
    </w:rPr>
  </w:style>
  <w:style w:type="character" w:customStyle="1" w:styleId="WWCharLFO42LVL6">
    <w:name w:val="WW_CharLFO42LVL6"/>
    <w:rsid w:val="0067231F"/>
    <w:rPr>
      <w:rFonts w:ascii="OpenSymbol" w:eastAsia="Times New Roman" w:hAnsi="OpenSymbol"/>
    </w:rPr>
  </w:style>
  <w:style w:type="character" w:customStyle="1" w:styleId="WWCharLFO42LVL7">
    <w:name w:val="WW_CharLFO42LVL7"/>
    <w:rsid w:val="0067231F"/>
    <w:rPr>
      <w:rFonts w:ascii="OpenSymbol" w:eastAsia="Times New Roman" w:hAnsi="OpenSymbol"/>
    </w:rPr>
  </w:style>
  <w:style w:type="character" w:customStyle="1" w:styleId="WWCharLFO42LVL8">
    <w:name w:val="WW_CharLFO42LVL8"/>
    <w:rsid w:val="0067231F"/>
    <w:rPr>
      <w:rFonts w:ascii="OpenSymbol" w:eastAsia="Times New Roman" w:hAnsi="OpenSymbol"/>
    </w:rPr>
  </w:style>
  <w:style w:type="character" w:customStyle="1" w:styleId="WWCharLFO42LVL9">
    <w:name w:val="WW_CharLFO42LVL9"/>
    <w:rsid w:val="0067231F"/>
    <w:rPr>
      <w:rFonts w:ascii="OpenSymbol" w:eastAsia="Times New Roman" w:hAnsi="OpenSymbol"/>
    </w:rPr>
  </w:style>
  <w:style w:type="character" w:customStyle="1" w:styleId="WWCharLFO43LVL1">
    <w:name w:val="WW_CharLFO43LVL1"/>
    <w:rsid w:val="0067231F"/>
    <w:rPr>
      <w:rFonts w:ascii="OpenSymbol" w:eastAsia="Times New Roman" w:hAnsi="OpenSymbol"/>
    </w:rPr>
  </w:style>
  <w:style w:type="character" w:customStyle="1" w:styleId="WWCharLFO43LVL2">
    <w:name w:val="WW_CharLFO43LVL2"/>
    <w:rsid w:val="0067231F"/>
    <w:rPr>
      <w:rFonts w:ascii="OpenSymbol" w:eastAsia="Times New Roman" w:hAnsi="OpenSymbol"/>
    </w:rPr>
  </w:style>
  <w:style w:type="character" w:customStyle="1" w:styleId="WWCharLFO43LVL3">
    <w:name w:val="WW_CharLFO43LVL3"/>
    <w:rsid w:val="0067231F"/>
    <w:rPr>
      <w:rFonts w:ascii="OpenSymbol" w:eastAsia="Times New Roman" w:hAnsi="OpenSymbol"/>
    </w:rPr>
  </w:style>
  <w:style w:type="character" w:customStyle="1" w:styleId="WWCharLFO43LVL4">
    <w:name w:val="WW_CharLFO43LVL4"/>
    <w:rsid w:val="0067231F"/>
    <w:rPr>
      <w:rFonts w:ascii="OpenSymbol" w:eastAsia="Times New Roman" w:hAnsi="OpenSymbol"/>
    </w:rPr>
  </w:style>
  <w:style w:type="character" w:customStyle="1" w:styleId="WWCharLFO43LVL5">
    <w:name w:val="WW_CharLFO43LVL5"/>
    <w:rsid w:val="0067231F"/>
    <w:rPr>
      <w:rFonts w:ascii="OpenSymbol" w:eastAsia="Times New Roman" w:hAnsi="OpenSymbol"/>
    </w:rPr>
  </w:style>
  <w:style w:type="character" w:customStyle="1" w:styleId="WWCharLFO43LVL6">
    <w:name w:val="WW_CharLFO43LVL6"/>
    <w:rsid w:val="0067231F"/>
    <w:rPr>
      <w:rFonts w:ascii="OpenSymbol" w:eastAsia="Times New Roman" w:hAnsi="OpenSymbol"/>
    </w:rPr>
  </w:style>
  <w:style w:type="character" w:customStyle="1" w:styleId="WWCharLFO43LVL7">
    <w:name w:val="WW_CharLFO43LVL7"/>
    <w:rsid w:val="0067231F"/>
    <w:rPr>
      <w:rFonts w:ascii="OpenSymbol" w:eastAsia="Times New Roman" w:hAnsi="OpenSymbol"/>
    </w:rPr>
  </w:style>
  <w:style w:type="character" w:customStyle="1" w:styleId="WWCharLFO43LVL8">
    <w:name w:val="WW_CharLFO43LVL8"/>
    <w:rsid w:val="0067231F"/>
    <w:rPr>
      <w:rFonts w:ascii="OpenSymbol" w:eastAsia="Times New Roman" w:hAnsi="OpenSymbol"/>
    </w:rPr>
  </w:style>
  <w:style w:type="character" w:customStyle="1" w:styleId="WWCharLFO43LVL9">
    <w:name w:val="WW_CharLFO43LVL9"/>
    <w:rsid w:val="0067231F"/>
    <w:rPr>
      <w:rFonts w:ascii="OpenSymbol" w:eastAsia="Times New Roman" w:hAnsi="OpenSymbol"/>
    </w:rPr>
  </w:style>
  <w:style w:type="character" w:customStyle="1" w:styleId="WWCharLFO44LVL1">
    <w:name w:val="WW_CharLFO44LVL1"/>
    <w:rsid w:val="0067231F"/>
    <w:rPr>
      <w:rFonts w:ascii="Symbol" w:hAnsi="Symbol"/>
    </w:rPr>
  </w:style>
  <w:style w:type="character" w:customStyle="1" w:styleId="WWCharLFO45LVL1">
    <w:name w:val="WW_CharLFO45LVL1"/>
    <w:rsid w:val="0067231F"/>
    <w:rPr>
      <w:rFonts w:ascii="Symbol" w:hAnsi="Symbol"/>
    </w:rPr>
  </w:style>
  <w:style w:type="character" w:customStyle="1" w:styleId="WWCharLFO46LVL1">
    <w:name w:val="WW_CharLFO46LVL1"/>
    <w:rsid w:val="0067231F"/>
    <w:rPr>
      <w:rFonts w:ascii="Symbol" w:hAnsi="Symbol"/>
    </w:rPr>
  </w:style>
  <w:style w:type="character" w:customStyle="1" w:styleId="WWCharLFO47LVL1">
    <w:name w:val="WW_CharLFO47LVL1"/>
    <w:rsid w:val="0067231F"/>
    <w:rPr>
      <w:rFonts w:ascii="Symbol" w:hAnsi="Symbol"/>
    </w:rPr>
  </w:style>
  <w:style w:type="character" w:customStyle="1" w:styleId="WWCharLFO48LVL1">
    <w:name w:val="WW_CharLFO48LVL1"/>
    <w:rsid w:val="0067231F"/>
    <w:rPr>
      <w:rFonts w:ascii="Symbol" w:hAnsi="Symbol"/>
    </w:rPr>
  </w:style>
  <w:style w:type="character" w:customStyle="1" w:styleId="WWCharLFO49LVL1">
    <w:name w:val="WW_CharLFO49LVL1"/>
    <w:rsid w:val="0067231F"/>
    <w:rPr>
      <w:rFonts w:ascii="Symbol" w:hAnsi="Symbol"/>
    </w:rPr>
  </w:style>
  <w:style w:type="character" w:customStyle="1" w:styleId="WWCharLFO50LVL1">
    <w:name w:val="WW_CharLFO50LVL1"/>
    <w:rsid w:val="0067231F"/>
    <w:rPr>
      <w:rFonts w:ascii="Symbol" w:hAnsi="Symbol"/>
    </w:rPr>
  </w:style>
  <w:style w:type="character" w:customStyle="1" w:styleId="WWCharLFO51LVL1">
    <w:name w:val="WW_CharLFO51LVL1"/>
    <w:rsid w:val="0067231F"/>
    <w:rPr>
      <w:rFonts w:ascii="Symbol" w:hAnsi="Symbol"/>
    </w:rPr>
  </w:style>
  <w:style w:type="character" w:customStyle="1" w:styleId="WWCharLFO52LVL1">
    <w:name w:val="WW_CharLFO52LVL1"/>
    <w:rsid w:val="0067231F"/>
    <w:rPr>
      <w:rFonts w:ascii="Symbol" w:hAnsi="Symbol"/>
    </w:rPr>
  </w:style>
  <w:style w:type="character" w:customStyle="1" w:styleId="WWCharLFO53LVL1">
    <w:name w:val="WW_CharLFO53LVL1"/>
    <w:rsid w:val="0067231F"/>
    <w:rPr>
      <w:rFonts w:ascii="Symbol" w:hAnsi="Symbol"/>
    </w:rPr>
  </w:style>
  <w:style w:type="character" w:customStyle="1" w:styleId="WWCharLFO54LVL1">
    <w:name w:val="WW_CharLFO54LVL1"/>
    <w:rsid w:val="0067231F"/>
    <w:rPr>
      <w:rFonts w:ascii="Symbol" w:hAnsi="Symbol"/>
    </w:rPr>
  </w:style>
  <w:style w:type="character" w:customStyle="1" w:styleId="WWCharLFO55LVL1">
    <w:name w:val="WW_CharLFO55LVL1"/>
    <w:rsid w:val="0067231F"/>
    <w:rPr>
      <w:rFonts w:ascii="Symbol" w:hAnsi="Symbol"/>
    </w:rPr>
  </w:style>
  <w:style w:type="character" w:customStyle="1" w:styleId="WWCharLFO56LVL1">
    <w:name w:val="WW_CharLFO56LVL1"/>
    <w:rsid w:val="0067231F"/>
    <w:rPr>
      <w:rFonts w:ascii="Symbol" w:hAnsi="Symbol"/>
    </w:rPr>
  </w:style>
  <w:style w:type="character" w:customStyle="1" w:styleId="WWCharLFO57LVL1">
    <w:name w:val="WW_CharLFO57LVL1"/>
    <w:rsid w:val="0067231F"/>
    <w:rPr>
      <w:rFonts w:ascii="Symbol" w:hAnsi="Symbol"/>
    </w:rPr>
  </w:style>
  <w:style w:type="character" w:customStyle="1" w:styleId="WWCharLFO58LVL1">
    <w:name w:val="WW_CharLFO58LVL1"/>
    <w:rsid w:val="0067231F"/>
    <w:rPr>
      <w:rFonts w:ascii="Symbol" w:hAnsi="Symbol"/>
    </w:rPr>
  </w:style>
  <w:style w:type="character" w:customStyle="1" w:styleId="WWCharLFO59LVL1">
    <w:name w:val="WW_CharLFO59LVL1"/>
    <w:rsid w:val="0067231F"/>
    <w:rPr>
      <w:rFonts w:ascii="Symbol" w:hAnsi="Symbol"/>
    </w:rPr>
  </w:style>
  <w:style w:type="character" w:customStyle="1" w:styleId="WWCharLFO60LVL1">
    <w:name w:val="WW_CharLFO60LVL1"/>
    <w:rsid w:val="0067231F"/>
    <w:rPr>
      <w:rFonts w:ascii="OpenSymbol" w:eastAsia="Times New Roman" w:hAnsi="OpenSymbol"/>
    </w:rPr>
  </w:style>
  <w:style w:type="character" w:customStyle="1" w:styleId="WWCharLFO60LVL2">
    <w:name w:val="WW_CharLFO60LVL2"/>
    <w:rsid w:val="0067231F"/>
    <w:rPr>
      <w:rFonts w:ascii="OpenSymbol" w:eastAsia="Times New Roman" w:hAnsi="OpenSymbol"/>
    </w:rPr>
  </w:style>
  <w:style w:type="character" w:customStyle="1" w:styleId="WWCharLFO60LVL3">
    <w:name w:val="WW_CharLFO60LVL3"/>
    <w:rsid w:val="0067231F"/>
    <w:rPr>
      <w:rFonts w:ascii="OpenSymbol" w:eastAsia="Times New Roman" w:hAnsi="OpenSymbol"/>
    </w:rPr>
  </w:style>
  <w:style w:type="character" w:customStyle="1" w:styleId="WWCharLFO60LVL4">
    <w:name w:val="WW_CharLFO60LVL4"/>
    <w:rsid w:val="0067231F"/>
    <w:rPr>
      <w:rFonts w:ascii="OpenSymbol" w:eastAsia="Times New Roman" w:hAnsi="OpenSymbol"/>
    </w:rPr>
  </w:style>
  <w:style w:type="character" w:customStyle="1" w:styleId="WWCharLFO60LVL5">
    <w:name w:val="WW_CharLFO60LVL5"/>
    <w:rsid w:val="0067231F"/>
    <w:rPr>
      <w:rFonts w:ascii="OpenSymbol" w:eastAsia="Times New Roman" w:hAnsi="OpenSymbol"/>
    </w:rPr>
  </w:style>
  <w:style w:type="character" w:customStyle="1" w:styleId="WWCharLFO60LVL6">
    <w:name w:val="WW_CharLFO60LVL6"/>
    <w:rsid w:val="0067231F"/>
    <w:rPr>
      <w:rFonts w:ascii="OpenSymbol" w:eastAsia="Times New Roman" w:hAnsi="OpenSymbol"/>
    </w:rPr>
  </w:style>
  <w:style w:type="character" w:customStyle="1" w:styleId="WWCharLFO60LVL7">
    <w:name w:val="WW_CharLFO60LVL7"/>
    <w:rsid w:val="0067231F"/>
    <w:rPr>
      <w:rFonts w:ascii="OpenSymbol" w:eastAsia="Times New Roman" w:hAnsi="OpenSymbol"/>
    </w:rPr>
  </w:style>
  <w:style w:type="character" w:customStyle="1" w:styleId="WWCharLFO60LVL8">
    <w:name w:val="WW_CharLFO60LVL8"/>
    <w:rsid w:val="0067231F"/>
    <w:rPr>
      <w:rFonts w:ascii="OpenSymbol" w:eastAsia="Times New Roman" w:hAnsi="OpenSymbol"/>
    </w:rPr>
  </w:style>
  <w:style w:type="character" w:customStyle="1" w:styleId="WWCharLFO60LVL9">
    <w:name w:val="WW_CharLFO60LVL9"/>
    <w:rsid w:val="0067231F"/>
    <w:rPr>
      <w:rFonts w:ascii="OpenSymbol" w:eastAsia="Times New Roman" w:hAnsi="OpenSymbol"/>
    </w:rPr>
  </w:style>
  <w:style w:type="character" w:customStyle="1" w:styleId="WWCharLFO61LVL1">
    <w:name w:val="WW_CharLFO61LVL1"/>
    <w:rsid w:val="0067231F"/>
    <w:rPr>
      <w:rFonts w:ascii="OpenSymbol" w:eastAsia="Times New Roman" w:hAnsi="OpenSymbol"/>
    </w:rPr>
  </w:style>
  <w:style w:type="character" w:customStyle="1" w:styleId="WWCharLFO61LVL2">
    <w:name w:val="WW_CharLFO61LVL2"/>
    <w:rsid w:val="0067231F"/>
    <w:rPr>
      <w:rFonts w:ascii="OpenSymbol" w:eastAsia="Times New Roman" w:hAnsi="OpenSymbol"/>
    </w:rPr>
  </w:style>
  <w:style w:type="character" w:customStyle="1" w:styleId="WWCharLFO61LVL3">
    <w:name w:val="WW_CharLFO61LVL3"/>
    <w:rsid w:val="0067231F"/>
    <w:rPr>
      <w:rFonts w:ascii="OpenSymbol" w:eastAsia="Times New Roman" w:hAnsi="OpenSymbol"/>
    </w:rPr>
  </w:style>
  <w:style w:type="character" w:customStyle="1" w:styleId="WWCharLFO61LVL4">
    <w:name w:val="WW_CharLFO61LVL4"/>
    <w:rsid w:val="0067231F"/>
    <w:rPr>
      <w:rFonts w:ascii="OpenSymbol" w:eastAsia="Times New Roman" w:hAnsi="OpenSymbol"/>
    </w:rPr>
  </w:style>
  <w:style w:type="character" w:customStyle="1" w:styleId="WWCharLFO61LVL5">
    <w:name w:val="WW_CharLFO61LVL5"/>
    <w:rsid w:val="0067231F"/>
    <w:rPr>
      <w:rFonts w:ascii="OpenSymbol" w:eastAsia="Times New Roman" w:hAnsi="OpenSymbol"/>
    </w:rPr>
  </w:style>
  <w:style w:type="character" w:customStyle="1" w:styleId="WWCharLFO61LVL6">
    <w:name w:val="WW_CharLFO61LVL6"/>
    <w:rsid w:val="0067231F"/>
    <w:rPr>
      <w:rFonts w:ascii="OpenSymbol" w:eastAsia="Times New Roman" w:hAnsi="OpenSymbol"/>
    </w:rPr>
  </w:style>
  <w:style w:type="character" w:customStyle="1" w:styleId="WWCharLFO61LVL7">
    <w:name w:val="WW_CharLFO61LVL7"/>
    <w:rsid w:val="0067231F"/>
    <w:rPr>
      <w:rFonts w:ascii="OpenSymbol" w:eastAsia="Times New Roman" w:hAnsi="OpenSymbol"/>
    </w:rPr>
  </w:style>
  <w:style w:type="character" w:customStyle="1" w:styleId="WWCharLFO61LVL8">
    <w:name w:val="WW_CharLFO61LVL8"/>
    <w:rsid w:val="0067231F"/>
    <w:rPr>
      <w:rFonts w:ascii="OpenSymbol" w:eastAsia="Times New Roman" w:hAnsi="OpenSymbol"/>
    </w:rPr>
  </w:style>
  <w:style w:type="character" w:customStyle="1" w:styleId="WWCharLFO61LVL9">
    <w:name w:val="WW_CharLFO61LVL9"/>
    <w:rsid w:val="0067231F"/>
    <w:rPr>
      <w:rFonts w:ascii="OpenSymbol" w:eastAsia="Times New Roman" w:hAnsi="OpenSymbol"/>
    </w:rPr>
  </w:style>
  <w:style w:type="character" w:customStyle="1" w:styleId="WWCharLFO62LVL1">
    <w:name w:val="WW_CharLFO62LVL1"/>
    <w:rsid w:val="0067231F"/>
    <w:rPr>
      <w:rFonts w:ascii="OpenSymbol" w:eastAsia="Times New Roman" w:hAnsi="OpenSymbol"/>
    </w:rPr>
  </w:style>
  <w:style w:type="character" w:customStyle="1" w:styleId="WWCharLFO62LVL2">
    <w:name w:val="WW_CharLFO62LVL2"/>
    <w:rsid w:val="0067231F"/>
    <w:rPr>
      <w:rFonts w:ascii="OpenSymbol" w:eastAsia="Times New Roman" w:hAnsi="OpenSymbol"/>
    </w:rPr>
  </w:style>
  <w:style w:type="character" w:customStyle="1" w:styleId="WWCharLFO62LVL3">
    <w:name w:val="WW_CharLFO62LVL3"/>
    <w:rsid w:val="0067231F"/>
    <w:rPr>
      <w:rFonts w:ascii="OpenSymbol" w:eastAsia="Times New Roman" w:hAnsi="OpenSymbol"/>
    </w:rPr>
  </w:style>
  <w:style w:type="character" w:customStyle="1" w:styleId="WWCharLFO62LVL4">
    <w:name w:val="WW_CharLFO62LVL4"/>
    <w:rsid w:val="0067231F"/>
    <w:rPr>
      <w:rFonts w:ascii="OpenSymbol" w:eastAsia="Times New Roman" w:hAnsi="OpenSymbol"/>
    </w:rPr>
  </w:style>
  <w:style w:type="character" w:customStyle="1" w:styleId="WWCharLFO62LVL5">
    <w:name w:val="WW_CharLFO62LVL5"/>
    <w:rsid w:val="0067231F"/>
    <w:rPr>
      <w:rFonts w:ascii="OpenSymbol" w:eastAsia="Times New Roman" w:hAnsi="OpenSymbol"/>
    </w:rPr>
  </w:style>
  <w:style w:type="character" w:customStyle="1" w:styleId="WWCharLFO62LVL6">
    <w:name w:val="WW_CharLFO62LVL6"/>
    <w:rsid w:val="0067231F"/>
    <w:rPr>
      <w:rFonts w:ascii="OpenSymbol" w:eastAsia="Times New Roman" w:hAnsi="OpenSymbol"/>
    </w:rPr>
  </w:style>
  <w:style w:type="character" w:customStyle="1" w:styleId="WWCharLFO62LVL7">
    <w:name w:val="WW_CharLFO62LVL7"/>
    <w:rsid w:val="0067231F"/>
    <w:rPr>
      <w:rFonts w:ascii="OpenSymbol" w:eastAsia="Times New Roman" w:hAnsi="OpenSymbol"/>
    </w:rPr>
  </w:style>
  <w:style w:type="character" w:customStyle="1" w:styleId="WWCharLFO62LVL8">
    <w:name w:val="WW_CharLFO62LVL8"/>
    <w:rsid w:val="0067231F"/>
    <w:rPr>
      <w:rFonts w:ascii="OpenSymbol" w:eastAsia="Times New Roman" w:hAnsi="OpenSymbol"/>
    </w:rPr>
  </w:style>
  <w:style w:type="character" w:customStyle="1" w:styleId="WWCharLFO62LVL9">
    <w:name w:val="WW_CharLFO62LVL9"/>
    <w:rsid w:val="0067231F"/>
    <w:rPr>
      <w:rFonts w:ascii="OpenSymbol" w:eastAsia="Times New Roman" w:hAnsi="OpenSymbol"/>
    </w:rPr>
  </w:style>
  <w:style w:type="character" w:customStyle="1" w:styleId="WWCharLFO63LVL1">
    <w:name w:val="WW_CharLFO63LVL1"/>
    <w:rsid w:val="0067231F"/>
    <w:rPr>
      <w:rFonts w:ascii="OpenSymbol" w:eastAsia="Times New Roman" w:hAnsi="OpenSymbol"/>
    </w:rPr>
  </w:style>
  <w:style w:type="character" w:customStyle="1" w:styleId="WWCharLFO63LVL2">
    <w:name w:val="WW_CharLFO63LVL2"/>
    <w:rsid w:val="0067231F"/>
    <w:rPr>
      <w:rFonts w:ascii="OpenSymbol" w:eastAsia="Times New Roman" w:hAnsi="OpenSymbol"/>
    </w:rPr>
  </w:style>
  <w:style w:type="character" w:customStyle="1" w:styleId="WWCharLFO63LVL3">
    <w:name w:val="WW_CharLFO63LVL3"/>
    <w:rsid w:val="0067231F"/>
    <w:rPr>
      <w:rFonts w:ascii="OpenSymbol" w:eastAsia="Times New Roman" w:hAnsi="OpenSymbol"/>
    </w:rPr>
  </w:style>
  <w:style w:type="character" w:customStyle="1" w:styleId="WWCharLFO63LVL4">
    <w:name w:val="WW_CharLFO63LVL4"/>
    <w:rsid w:val="0067231F"/>
    <w:rPr>
      <w:rFonts w:ascii="OpenSymbol" w:eastAsia="Times New Roman" w:hAnsi="OpenSymbol"/>
    </w:rPr>
  </w:style>
  <w:style w:type="character" w:customStyle="1" w:styleId="WWCharLFO63LVL5">
    <w:name w:val="WW_CharLFO63LVL5"/>
    <w:rsid w:val="0067231F"/>
    <w:rPr>
      <w:rFonts w:ascii="OpenSymbol" w:eastAsia="Times New Roman" w:hAnsi="OpenSymbol"/>
    </w:rPr>
  </w:style>
  <w:style w:type="character" w:customStyle="1" w:styleId="WWCharLFO63LVL6">
    <w:name w:val="WW_CharLFO63LVL6"/>
    <w:rsid w:val="0067231F"/>
    <w:rPr>
      <w:rFonts w:ascii="OpenSymbol" w:eastAsia="Times New Roman" w:hAnsi="OpenSymbol"/>
    </w:rPr>
  </w:style>
  <w:style w:type="character" w:customStyle="1" w:styleId="WWCharLFO63LVL7">
    <w:name w:val="WW_CharLFO63LVL7"/>
    <w:rsid w:val="0067231F"/>
    <w:rPr>
      <w:rFonts w:ascii="OpenSymbol" w:eastAsia="Times New Roman" w:hAnsi="OpenSymbol"/>
    </w:rPr>
  </w:style>
  <w:style w:type="character" w:customStyle="1" w:styleId="WWCharLFO63LVL8">
    <w:name w:val="WW_CharLFO63LVL8"/>
    <w:rsid w:val="0067231F"/>
    <w:rPr>
      <w:rFonts w:ascii="OpenSymbol" w:eastAsia="Times New Roman" w:hAnsi="OpenSymbol"/>
    </w:rPr>
  </w:style>
  <w:style w:type="character" w:customStyle="1" w:styleId="WWCharLFO63LVL9">
    <w:name w:val="WW_CharLFO63LVL9"/>
    <w:rsid w:val="0067231F"/>
    <w:rPr>
      <w:rFonts w:ascii="OpenSymbol" w:eastAsia="Times New Roman" w:hAnsi="OpenSymbol"/>
    </w:rPr>
  </w:style>
  <w:style w:type="character" w:customStyle="1" w:styleId="WWCharLFO64LVL1">
    <w:name w:val="WW_CharLFO64LVL1"/>
    <w:rsid w:val="0067231F"/>
    <w:rPr>
      <w:rFonts w:ascii="OpenSymbol" w:eastAsia="Times New Roman" w:hAnsi="OpenSymbol"/>
    </w:rPr>
  </w:style>
  <w:style w:type="character" w:customStyle="1" w:styleId="WWCharLFO64LVL2">
    <w:name w:val="WW_CharLFO64LVL2"/>
    <w:rsid w:val="0067231F"/>
    <w:rPr>
      <w:rFonts w:ascii="OpenSymbol" w:eastAsia="Times New Roman" w:hAnsi="OpenSymbol"/>
    </w:rPr>
  </w:style>
  <w:style w:type="character" w:customStyle="1" w:styleId="WWCharLFO64LVL3">
    <w:name w:val="WW_CharLFO64LVL3"/>
    <w:rsid w:val="0067231F"/>
    <w:rPr>
      <w:rFonts w:ascii="OpenSymbol" w:eastAsia="Times New Roman" w:hAnsi="OpenSymbol"/>
    </w:rPr>
  </w:style>
  <w:style w:type="character" w:customStyle="1" w:styleId="WWCharLFO64LVL4">
    <w:name w:val="WW_CharLFO64LVL4"/>
    <w:rsid w:val="0067231F"/>
    <w:rPr>
      <w:rFonts w:ascii="OpenSymbol" w:eastAsia="Times New Roman" w:hAnsi="OpenSymbol"/>
    </w:rPr>
  </w:style>
  <w:style w:type="character" w:customStyle="1" w:styleId="WWCharLFO64LVL5">
    <w:name w:val="WW_CharLFO64LVL5"/>
    <w:rsid w:val="0067231F"/>
    <w:rPr>
      <w:rFonts w:ascii="OpenSymbol" w:eastAsia="Times New Roman" w:hAnsi="OpenSymbol"/>
    </w:rPr>
  </w:style>
  <w:style w:type="character" w:customStyle="1" w:styleId="WWCharLFO64LVL6">
    <w:name w:val="WW_CharLFO64LVL6"/>
    <w:rsid w:val="0067231F"/>
    <w:rPr>
      <w:rFonts w:ascii="OpenSymbol" w:eastAsia="Times New Roman" w:hAnsi="OpenSymbol"/>
    </w:rPr>
  </w:style>
  <w:style w:type="character" w:customStyle="1" w:styleId="WWCharLFO64LVL7">
    <w:name w:val="WW_CharLFO64LVL7"/>
    <w:rsid w:val="0067231F"/>
    <w:rPr>
      <w:rFonts w:ascii="OpenSymbol" w:eastAsia="Times New Roman" w:hAnsi="OpenSymbol"/>
    </w:rPr>
  </w:style>
  <w:style w:type="character" w:customStyle="1" w:styleId="WWCharLFO64LVL8">
    <w:name w:val="WW_CharLFO64LVL8"/>
    <w:rsid w:val="0067231F"/>
    <w:rPr>
      <w:rFonts w:ascii="OpenSymbol" w:eastAsia="Times New Roman" w:hAnsi="OpenSymbol"/>
    </w:rPr>
  </w:style>
  <w:style w:type="character" w:customStyle="1" w:styleId="WWCharLFO64LVL9">
    <w:name w:val="WW_CharLFO64LVL9"/>
    <w:rsid w:val="0067231F"/>
    <w:rPr>
      <w:rFonts w:ascii="OpenSymbol" w:eastAsia="Times New Roman" w:hAnsi="OpenSymbol"/>
    </w:rPr>
  </w:style>
  <w:style w:type="character" w:customStyle="1" w:styleId="WWCharLFO65LVL1">
    <w:name w:val="WW_CharLFO65LVL1"/>
    <w:rsid w:val="0067231F"/>
    <w:rPr>
      <w:rFonts w:ascii="OpenSymbol" w:eastAsia="Times New Roman" w:hAnsi="OpenSymbol"/>
    </w:rPr>
  </w:style>
  <w:style w:type="character" w:customStyle="1" w:styleId="WWCharLFO65LVL2">
    <w:name w:val="WW_CharLFO65LVL2"/>
    <w:rsid w:val="0067231F"/>
    <w:rPr>
      <w:rFonts w:ascii="OpenSymbol" w:eastAsia="Times New Roman" w:hAnsi="OpenSymbol"/>
    </w:rPr>
  </w:style>
  <w:style w:type="character" w:customStyle="1" w:styleId="WWCharLFO65LVL3">
    <w:name w:val="WW_CharLFO65LVL3"/>
    <w:rsid w:val="0067231F"/>
    <w:rPr>
      <w:rFonts w:ascii="OpenSymbol" w:eastAsia="Times New Roman" w:hAnsi="OpenSymbol"/>
    </w:rPr>
  </w:style>
  <w:style w:type="character" w:customStyle="1" w:styleId="WWCharLFO65LVL4">
    <w:name w:val="WW_CharLFO65LVL4"/>
    <w:rsid w:val="0067231F"/>
    <w:rPr>
      <w:rFonts w:ascii="OpenSymbol" w:eastAsia="Times New Roman" w:hAnsi="OpenSymbol"/>
    </w:rPr>
  </w:style>
  <w:style w:type="character" w:customStyle="1" w:styleId="WWCharLFO65LVL5">
    <w:name w:val="WW_CharLFO65LVL5"/>
    <w:rsid w:val="0067231F"/>
    <w:rPr>
      <w:rFonts w:ascii="OpenSymbol" w:eastAsia="Times New Roman" w:hAnsi="OpenSymbol"/>
    </w:rPr>
  </w:style>
  <w:style w:type="character" w:customStyle="1" w:styleId="WWCharLFO65LVL6">
    <w:name w:val="WW_CharLFO65LVL6"/>
    <w:rsid w:val="0067231F"/>
    <w:rPr>
      <w:rFonts w:ascii="OpenSymbol" w:eastAsia="Times New Roman" w:hAnsi="OpenSymbol"/>
    </w:rPr>
  </w:style>
  <w:style w:type="character" w:customStyle="1" w:styleId="WWCharLFO65LVL7">
    <w:name w:val="WW_CharLFO65LVL7"/>
    <w:rsid w:val="0067231F"/>
    <w:rPr>
      <w:rFonts w:ascii="OpenSymbol" w:eastAsia="Times New Roman" w:hAnsi="OpenSymbol"/>
    </w:rPr>
  </w:style>
  <w:style w:type="character" w:customStyle="1" w:styleId="WWCharLFO65LVL8">
    <w:name w:val="WW_CharLFO65LVL8"/>
    <w:rsid w:val="0067231F"/>
    <w:rPr>
      <w:rFonts w:ascii="OpenSymbol" w:eastAsia="Times New Roman" w:hAnsi="OpenSymbol"/>
    </w:rPr>
  </w:style>
  <w:style w:type="character" w:customStyle="1" w:styleId="WWCharLFO65LVL9">
    <w:name w:val="WW_CharLFO65LVL9"/>
    <w:rsid w:val="0067231F"/>
    <w:rPr>
      <w:rFonts w:ascii="OpenSymbol" w:eastAsia="Times New Roman" w:hAnsi="OpenSymbol"/>
    </w:rPr>
  </w:style>
  <w:style w:type="character" w:customStyle="1" w:styleId="WWCharLFO66LVL1">
    <w:name w:val="WW_CharLFO66LVL1"/>
    <w:rsid w:val="0067231F"/>
    <w:rPr>
      <w:rFonts w:ascii="OpenSymbol" w:eastAsia="Times New Roman" w:hAnsi="OpenSymbol"/>
    </w:rPr>
  </w:style>
  <w:style w:type="character" w:customStyle="1" w:styleId="WWCharLFO66LVL2">
    <w:name w:val="WW_CharLFO66LVL2"/>
    <w:rsid w:val="0067231F"/>
    <w:rPr>
      <w:rFonts w:ascii="OpenSymbol" w:eastAsia="Times New Roman" w:hAnsi="OpenSymbol"/>
    </w:rPr>
  </w:style>
  <w:style w:type="character" w:customStyle="1" w:styleId="WWCharLFO66LVL3">
    <w:name w:val="WW_CharLFO66LVL3"/>
    <w:rsid w:val="0067231F"/>
    <w:rPr>
      <w:rFonts w:ascii="OpenSymbol" w:eastAsia="Times New Roman" w:hAnsi="OpenSymbol"/>
    </w:rPr>
  </w:style>
  <w:style w:type="character" w:customStyle="1" w:styleId="WWCharLFO66LVL4">
    <w:name w:val="WW_CharLFO66LVL4"/>
    <w:rsid w:val="0067231F"/>
    <w:rPr>
      <w:rFonts w:ascii="OpenSymbol" w:eastAsia="Times New Roman" w:hAnsi="OpenSymbol"/>
    </w:rPr>
  </w:style>
  <w:style w:type="character" w:customStyle="1" w:styleId="WWCharLFO66LVL5">
    <w:name w:val="WW_CharLFO66LVL5"/>
    <w:rsid w:val="0067231F"/>
    <w:rPr>
      <w:rFonts w:ascii="OpenSymbol" w:eastAsia="Times New Roman" w:hAnsi="OpenSymbol"/>
    </w:rPr>
  </w:style>
  <w:style w:type="character" w:customStyle="1" w:styleId="WWCharLFO66LVL6">
    <w:name w:val="WW_CharLFO66LVL6"/>
    <w:rsid w:val="0067231F"/>
    <w:rPr>
      <w:rFonts w:ascii="OpenSymbol" w:eastAsia="Times New Roman" w:hAnsi="OpenSymbol"/>
    </w:rPr>
  </w:style>
  <w:style w:type="character" w:customStyle="1" w:styleId="WWCharLFO66LVL7">
    <w:name w:val="WW_CharLFO66LVL7"/>
    <w:rsid w:val="0067231F"/>
    <w:rPr>
      <w:rFonts w:ascii="OpenSymbol" w:eastAsia="Times New Roman" w:hAnsi="OpenSymbol"/>
    </w:rPr>
  </w:style>
  <w:style w:type="character" w:customStyle="1" w:styleId="WWCharLFO66LVL8">
    <w:name w:val="WW_CharLFO66LVL8"/>
    <w:rsid w:val="0067231F"/>
    <w:rPr>
      <w:rFonts w:ascii="OpenSymbol" w:eastAsia="Times New Roman" w:hAnsi="OpenSymbol"/>
    </w:rPr>
  </w:style>
  <w:style w:type="character" w:customStyle="1" w:styleId="WWCharLFO66LVL9">
    <w:name w:val="WW_CharLFO66LVL9"/>
    <w:rsid w:val="0067231F"/>
    <w:rPr>
      <w:rFonts w:ascii="OpenSymbol" w:eastAsia="Times New Roman" w:hAnsi="OpenSymbol"/>
    </w:rPr>
  </w:style>
  <w:style w:type="character" w:customStyle="1" w:styleId="WWCharLFO67LVL1">
    <w:name w:val="WW_CharLFO67LVL1"/>
    <w:rsid w:val="0067231F"/>
    <w:rPr>
      <w:rFonts w:ascii="OpenSymbol" w:eastAsia="Times New Roman" w:hAnsi="OpenSymbol"/>
    </w:rPr>
  </w:style>
  <w:style w:type="character" w:customStyle="1" w:styleId="WWCharLFO67LVL2">
    <w:name w:val="WW_CharLFO67LVL2"/>
    <w:rsid w:val="0067231F"/>
    <w:rPr>
      <w:rFonts w:ascii="OpenSymbol" w:eastAsia="Times New Roman" w:hAnsi="OpenSymbol"/>
    </w:rPr>
  </w:style>
  <w:style w:type="character" w:customStyle="1" w:styleId="WWCharLFO67LVL3">
    <w:name w:val="WW_CharLFO67LVL3"/>
    <w:rsid w:val="0067231F"/>
    <w:rPr>
      <w:rFonts w:ascii="OpenSymbol" w:eastAsia="Times New Roman" w:hAnsi="OpenSymbol"/>
    </w:rPr>
  </w:style>
  <w:style w:type="character" w:customStyle="1" w:styleId="WWCharLFO67LVL4">
    <w:name w:val="WW_CharLFO67LVL4"/>
    <w:rsid w:val="0067231F"/>
    <w:rPr>
      <w:rFonts w:ascii="OpenSymbol" w:eastAsia="Times New Roman" w:hAnsi="OpenSymbol"/>
    </w:rPr>
  </w:style>
  <w:style w:type="character" w:customStyle="1" w:styleId="WWCharLFO67LVL5">
    <w:name w:val="WW_CharLFO67LVL5"/>
    <w:rsid w:val="0067231F"/>
    <w:rPr>
      <w:rFonts w:ascii="OpenSymbol" w:eastAsia="Times New Roman" w:hAnsi="OpenSymbol"/>
    </w:rPr>
  </w:style>
  <w:style w:type="character" w:customStyle="1" w:styleId="WWCharLFO67LVL6">
    <w:name w:val="WW_CharLFO67LVL6"/>
    <w:rsid w:val="0067231F"/>
    <w:rPr>
      <w:rFonts w:ascii="OpenSymbol" w:eastAsia="Times New Roman" w:hAnsi="OpenSymbol"/>
    </w:rPr>
  </w:style>
  <w:style w:type="character" w:customStyle="1" w:styleId="WWCharLFO67LVL7">
    <w:name w:val="WW_CharLFO67LVL7"/>
    <w:rsid w:val="0067231F"/>
    <w:rPr>
      <w:rFonts w:ascii="OpenSymbol" w:eastAsia="Times New Roman" w:hAnsi="OpenSymbol"/>
    </w:rPr>
  </w:style>
  <w:style w:type="character" w:customStyle="1" w:styleId="WWCharLFO67LVL8">
    <w:name w:val="WW_CharLFO67LVL8"/>
    <w:rsid w:val="0067231F"/>
    <w:rPr>
      <w:rFonts w:ascii="OpenSymbol" w:eastAsia="Times New Roman" w:hAnsi="OpenSymbol"/>
    </w:rPr>
  </w:style>
  <w:style w:type="character" w:customStyle="1" w:styleId="WWCharLFO67LVL9">
    <w:name w:val="WW_CharLFO67LVL9"/>
    <w:rsid w:val="0067231F"/>
    <w:rPr>
      <w:rFonts w:ascii="OpenSymbol" w:eastAsia="Times New Roman" w:hAnsi="OpenSymbol"/>
    </w:rPr>
  </w:style>
  <w:style w:type="character" w:customStyle="1" w:styleId="WWCharLFO68LVL1">
    <w:name w:val="WW_CharLFO68LVL1"/>
    <w:rsid w:val="0067231F"/>
    <w:rPr>
      <w:rFonts w:ascii="OpenSymbol" w:eastAsia="Times New Roman" w:hAnsi="OpenSymbol"/>
    </w:rPr>
  </w:style>
  <w:style w:type="character" w:customStyle="1" w:styleId="WWCharLFO68LVL2">
    <w:name w:val="WW_CharLFO68LVL2"/>
    <w:rsid w:val="0067231F"/>
    <w:rPr>
      <w:rFonts w:ascii="OpenSymbol" w:eastAsia="Times New Roman" w:hAnsi="OpenSymbol"/>
    </w:rPr>
  </w:style>
  <w:style w:type="character" w:customStyle="1" w:styleId="WWCharLFO68LVL3">
    <w:name w:val="WW_CharLFO68LVL3"/>
    <w:rsid w:val="0067231F"/>
    <w:rPr>
      <w:rFonts w:ascii="OpenSymbol" w:eastAsia="Times New Roman" w:hAnsi="OpenSymbol"/>
    </w:rPr>
  </w:style>
  <w:style w:type="character" w:customStyle="1" w:styleId="WWCharLFO68LVL4">
    <w:name w:val="WW_CharLFO68LVL4"/>
    <w:rsid w:val="0067231F"/>
    <w:rPr>
      <w:rFonts w:ascii="OpenSymbol" w:eastAsia="Times New Roman" w:hAnsi="OpenSymbol"/>
    </w:rPr>
  </w:style>
  <w:style w:type="character" w:customStyle="1" w:styleId="WWCharLFO68LVL5">
    <w:name w:val="WW_CharLFO68LVL5"/>
    <w:rsid w:val="0067231F"/>
    <w:rPr>
      <w:rFonts w:ascii="OpenSymbol" w:eastAsia="Times New Roman" w:hAnsi="OpenSymbol"/>
    </w:rPr>
  </w:style>
  <w:style w:type="character" w:customStyle="1" w:styleId="WWCharLFO68LVL6">
    <w:name w:val="WW_CharLFO68LVL6"/>
    <w:rsid w:val="0067231F"/>
    <w:rPr>
      <w:rFonts w:ascii="OpenSymbol" w:eastAsia="Times New Roman" w:hAnsi="OpenSymbol"/>
    </w:rPr>
  </w:style>
  <w:style w:type="character" w:customStyle="1" w:styleId="WWCharLFO68LVL7">
    <w:name w:val="WW_CharLFO68LVL7"/>
    <w:rsid w:val="0067231F"/>
    <w:rPr>
      <w:rFonts w:ascii="OpenSymbol" w:eastAsia="Times New Roman" w:hAnsi="OpenSymbol"/>
    </w:rPr>
  </w:style>
  <w:style w:type="character" w:customStyle="1" w:styleId="WWCharLFO68LVL8">
    <w:name w:val="WW_CharLFO68LVL8"/>
    <w:rsid w:val="0067231F"/>
    <w:rPr>
      <w:rFonts w:ascii="OpenSymbol" w:eastAsia="Times New Roman" w:hAnsi="OpenSymbol"/>
    </w:rPr>
  </w:style>
  <w:style w:type="character" w:customStyle="1" w:styleId="WWCharLFO68LVL9">
    <w:name w:val="WW_CharLFO68LVL9"/>
    <w:rsid w:val="0067231F"/>
    <w:rPr>
      <w:rFonts w:ascii="OpenSymbol" w:eastAsia="Times New Roman" w:hAnsi="OpenSymbol"/>
    </w:rPr>
  </w:style>
  <w:style w:type="character" w:customStyle="1" w:styleId="WWCharLFO69LVL1">
    <w:name w:val="WW_CharLFO69LVL1"/>
    <w:rsid w:val="0067231F"/>
    <w:rPr>
      <w:rFonts w:ascii="OpenSymbol" w:eastAsia="Times New Roman" w:hAnsi="OpenSymbol"/>
    </w:rPr>
  </w:style>
  <w:style w:type="character" w:customStyle="1" w:styleId="WWCharLFO69LVL2">
    <w:name w:val="WW_CharLFO69LVL2"/>
    <w:rsid w:val="0067231F"/>
    <w:rPr>
      <w:rFonts w:ascii="OpenSymbol" w:eastAsia="Times New Roman" w:hAnsi="OpenSymbol"/>
    </w:rPr>
  </w:style>
  <w:style w:type="character" w:customStyle="1" w:styleId="WWCharLFO69LVL3">
    <w:name w:val="WW_CharLFO69LVL3"/>
    <w:rsid w:val="0067231F"/>
    <w:rPr>
      <w:rFonts w:ascii="OpenSymbol" w:eastAsia="Times New Roman" w:hAnsi="OpenSymbol"/>
    </w:rPr>
  </w:style>
  <w:style w:type="character" w:customStyle="1" w:styleId="WWCharLFO69LVL4">
    <w:name w:val="WW_CharLFO69LVL4"/>
    <w:rsid w:val="0067231F"/>
    <w:rPr>
      <w:rFonts w:ascii="OpenSymbol" w:eastAsia="Times New Roman" w:hAnsi="OpenSymbol"/>
    </w:rPr>
  </w:style>
  <w:style w:type="character" w:customStyle="1" w:styleId="WWCharLFO69LVL5">
    <w:name w:val="WW_CharLFO69LVL5"/>
    <w:rsid w:val="0067231F"/>
    <w:rPr>
      <w:rFonts w:ascii="OpenSymbol" w:eastAsia="Times New Roman" w:hAnsi="OpenSymbol"/>
    </w:rPr>
  </w:style>
  <w:style w:type="character" w:customStyle="1" w:styleId="WWCharLFO69LVL6">
    <w:name w:val="WW_CharLFO69LVL6"/>
    <w:rsid w:val="0067231F"/>
    <w:rPr>
      <w:rFonts w:ascii="OpenSymbol" w:eastAsia="Times New Roman" w:hAnsi="OpenSymbol"/>
    </w:rPr>
  </w:style>
  <w:style w:type="character" w:customStyle="1" w:styleId="WWCharLFO69LVL7">
    <w:name w:val="WW_CharLFO69LVL7"/>
    <w:rsid w:val="0067231F"/>
    <w:rPr>
      <w:rFonts w:ascii="OpenSymbol" w:eastAsia="Times New Roman" w:hAnsi="OpenSymbol"/>
    </w:rPr>
  </w:style>
  <w:style w:type="character" w:customStyle="1" w:styleId="WWCharLFO69LVL8">
    <w:name w:val="WW_CharLFO69LVL8"/>
    <w:rsid w:val="0067231F"/>
    <w:rPr>
      <w:rFonts w:ascii="OpenSymbol" w:eastAsia="Times New Roman" w:hAnsi="OpenSymbol"/>
    </w:rPr>
  </w:style>
  <w:style w:type="character" w:customStyle="1" w:styleId="WWCharLFO69LVL9">
    <w:name w:val="WW_CharLFO69LVL9"/>
    <w:rsid w:val="0067231F"/>
    <w:rPr>
      <w:rFonts w:ascii="OpenSymbol" w:eastAsia="Times New Roman" w:hAnsi="OpenSymbol"/>
    </w:rPr>
  </w:style>
  <w:style w:type="character" w:customStyle="1" w:styleId="WWCharLFO70LVL1">
    <w:name w:val="WW_CharLFO70LVL1"/>
    <w:rsid w:val="0067231F"/>
    <w:rPr>
      <w:rFonts w:ascii="OpenSymbol" w:eastAsia="Times New Roman" w:hAnsi="OpenSymbol"/>
    </w:rPr>
  </w:style>
  <w:style w:type="character" w:customStyle="1" w:styleId="WWCharLFO70LVL2">
    <w:name w:val="WW_CharLFO70LVL2"/>
    <w:rsid w:val="0067231F"/>
    <w:rPr>
      <w:rFonts w:ascii="OpenSymbol" w:eastAsia="Times New Roman" w:hAnsi="OpenSymbol"/>
    </w:rPr>
  </w:style>
  <w:style w:type="character" w:customStyle="1" w:styleId="WWCharLFO70LVL3">
    <w:name w:val="WW_CharLFO70LVL3"/>
    <w:rsid w:val="0067231F"/>
    <w:rPr>
      <w:rFonts w:ascii="OpenSymbol" w:eastAsia="Times New Roman" w:hAnsi="OpenSymbol"/>
    </w:rPr>
  </w:style>
  <w:style w:type="character" w:customStyle="1" w:styleId="WWCharLFO70LVL4">
    <w:name w:val="WW_CharLFO70LVL4"/>
    <w:rsid w:val="0067231F"/>
    <w:rPr>
      <w:rFonts w:ascii="OpenSymbol" w:eastAsia="Times New Roman" w:hAnsi="OpenSymbol"/>
    </w:rPr>
  </w:style>
  <w:style w:type="character" w:customStyle="1" w:styleId="WWCharLFO70LVL5">
    <w:name w:val="WW_CharLFO70LVL5"/>
    <w:rsid w:val="0067231F"/>
    <w:rPr>
      <w:rFonts w:ascii="OpenSymbol" w:eastAsia="Times New Roman" w:hAnsi="OpenSymbol"/>
    </w:rPr>
  </w:style>
  <w:style w:type="character" w:customStyle="1" w:styleId="WWCharLFO70LVL6">
    <w:name w:val="WW_CharLFO70LVL6"/>
    <w:rsid w:val="0067231F"/>
    <w:rPr>
      <w:rFonts w:ascii="OpenSymbol" w:eastAsia="Times New Roman" w:hAnsi="OpenSymbol"/>
    </w:rPr>
  </w:style>
  <w:style w:type="character" w:customStyle="1" w:styleId="WWCharLFO70LVL7">
    <w:name w:val="WW_CharLFO70LVL7"/>
    <w:rsid w:val="0067231F"/>
    <w:rPr>
      <w:rFonts w:ascii="OpenSymbol" w:eastAsia="Times New Roman" w:hAnsi="OpenSymbol"/>
    </w:rPr>
  </w:style>
  <w:style w:type="character" w:customStyle="1" w:styleId="WWCharLFO70LVL8">
    <w:name w:val="WW_CharLFO70LVL8"/>
    <w:rsid w:val="0067231F"/>
    <w:rPr>
      <w:rFonts w:ascii="OpenSymbol" w:eastAsia="Times New Roman" w:hAnsi="OpenSymbol"/>
    </w:rPr>
  </w:style>
  <w:style w:type="character" w:customStyle="1" w:styleId="WWCharLFO70LVL9">
    <w:name w:val="WW_CharLFO70LVL9"/>
    <w:rsid w:val="0067231F"/>
    <w:rPr>
      <w:rFonts w:ascii="OpenSymbol" w:eastAsia="Times New Roman" w:hAnsi="OpenSymbol"/>
    </w:rPr>
  </w:style>
  <w:style w:type="character" w:customStyle="1" w:styleId="WWCharLFO71LVL1">
    <w:name w:val="WW_CharLFO71LVL1"/>
    <w:rsid w:val="0067231F"/>
    <w:rPr>
      <w:rFonts w:ascii="OpenSymbol" w:eastAsia="Times New Roman" w:hAnsi="OpenSymbol"/>
    </w:rPr>
  </w:style>
  <w:style w:type="character" w:customStyle="1" w:styleId="WWCharLFO71LVL2">
    <w:name w:val="WW_CharLFO71LVL2"/>
    <w:rsid w:val="0067231F"/>
    <w:rPr>
      <w:rFonts w:ascii="OpenSymbol" w:eastAsia="Times New Roman" w:hAnsi="OpenSymbol"/>
    </w:rPr>
  </w:style>
  <w:style w:type="character" w:customStyle="1" w:styleId="WWCharLFO71LVL3">
    <w:name w:val="WW_CharLFO71LVL3"/>
    <w:rsid w:val="0067231F"/>
    <w:rPr>
      <w:rFonts w:ascii="OpenSymbol" w:eastAsia="Times New Roman" w:hAnsi="OpenSymbol"/>
    </w:rPr>
  </w:style>
  <w:style w:type="character" w:customStyle="1" w:styleId="WWCharLFO71LVL4">
    <w:name w:val="WW_CharLFO71LVL4"/>
    <w:rsid w:val="0067231F"/>
    <w:rPr>
      <w:rFonts w:ascii="OpenSymbol" w:eastAsia="Times New Roman" w:hAnsi="OpenSymbol"/>
    </w:rPr>
  </w:style>
  <w:style w:type="character" w:customStyle="1" w:styleId="WWCharLFO71LVL5">
    <w:name w:val="WW_CharLFO71LVL5"/>
    <w:rsid w:val="0067231F"/>
    <w:rPr>
      <w:rFonts w:ascii="OpenSymbol" w:eastAsia="Times New Roman" w:hAnsi="OpenSymbol"/>
    </w:rPr>
  </w:style>
  <w:style w:type="character" w:customStyle="1" w:styleId="WWCharLFO71LVL6">
    <w:name w:val="WW_CharLFO71LVL6"/>
    <w:rsid w:val="0067231F"/>
    <w:rPr>
      <w:rFonts w:ascii="OpenSymbol" w:eastAsia="Times New Roman" w:hAnsi="OpenSymbol"/>
    </w:rPr>
  </w:style>
  <w:style w:type="character" w:customStyle="1" w:styleId="WWCharLFO71LVL7">
    <w:name w:val="WW_CharLFO71LVL7"/>
    <w:rsid w:val="0067231F"/>
    <w:rPr>
      <w:rFonts w:ascii="OpenSymbol" w:eastAsia="Times New Roman" w:hAnsi="OpenSymbol"/>
    </w:rPr>
  </w:style>
  <w:style w:type="character" w:customStyle="1" w:styleId="WWCharLFO71LVL8">
    <w:name w:val="WW_CharLFO71LVL8"/>
    <w:rsid w:val="0067231F"/>
    <w:rPr>
      <w:rFonts w:ascii="OpenSymbol" w:eastAsia="Times New Roman" w:hAnsi="OpenSymbol"/>
    </w:rPr>
  </w:style>
  <w:style w:type="character" w:customStyle="1" w:styleId="WWCharLFO71LVL9">
    <w:name w:val="WW_CharLFO71LVL9"/>
    <w:rsid w:val="0067231F"/>
    <w:rPr>
      <w:rFonts w:ascii="OpenSymbol" w:eastAsia="Times New Roman" w:hAnsi="OpenSymbol"/>
    </w:rPr>
  </w:style>
  <w:style w:type="character" w:customStyle="1" w:styleId="WWCharLFO72LVL1">
    <w:name w:val="WW_CharLFO72LVL1"/>
    <w:rsid w:val="0067231F"/>
    <w:rPr>
      <w:rFonts w:ascii="OpenSymbol" w:eastAsia="Times New Roman" w:hAnsi="OpenSymbol"/>
    </w:rPr>
  </w:style>
  <w:style w:type="character" w:customStyle="1" w:styleId="WWCharLFO72LVL2">
    <w:name w:val="WW_CharLFO72LVL2"/>
    <w:rsid w:val="0067231F"/>
    <w:rPr>
      <w:rFonts w:ascii="OpenSymbol" w:eastAsia="Times New Roman" w:hAnsi="OpenSymbol"/>
    </w:rPr>
  </w:style>
  <w:style w:type="character" w:customStyle="1" w:styleId="WWCharLFO72LVL3">
    <w:name w:val="WW_CharLFO72LVL3"/>
    <w:rsid w:val="0067231F"/>
    <w:rPr>
      <w:rFonts w:ascii="OpenSymbol" w:eastAsia="Times New Roman" w:hAnsi="OpenSymbol"/>
    </w:rPr>
  </w:style>
  <w:style w:type="character" w:customStyle="1" w:styleId="WWCharLFO72LVL4">
    <w:name w:val="WW_CharLFO72LVL4"/>
    <w:rsid w:val="0067231F"/>
    <w:rPr>
      <w:rFonts w:ascii="OpenSymbol" w:eastAsia="Times New Roman" w:hAnsi="OpenSymbol"/>
    </w:rPr>
  </w:style>
  <w:style w:type="character" w:customStyle="1" w:styleId="WWCharLFO72LVL5">
    <w:name w:val="WW_CharLFO72LVL5"/>
    <w:rsid w:val="0067231F"/>
    <w:rPr>
      <w:rFonts w:ascii="OpenSymbol" w:eastAsia="Times New Roman" w:hAnsi="OpenSymbol"/>
    </w:rPr>
  </w:style>
  <w:style w:type="character" w:customStyle="1" w:styleId="WWCharLFO72LVL6">
    <w:name w:val="WW_CharLFO72LVL6"/>
    <w:rsid w:val="0067231F"/>
    <w:rPr>
      <w:rFonts w:ascii="OpenSymbol" w:eastAsia="Times New Roman" w:hAnsi="OpenSymbol"/>
    </w:rPr>
  </w:style>
  <w:style w:type="character" w:customStyle="1" w:styleId="WWCharLFO72LVL7">
    <w:name w:val="WW_CharLFO72LVL7"/>
    <w:rsid w:val="0067231F"/>
    <w:rPr>
      <w:rFonts w:ascii="OpenSymbol" w:eastAsia="Times New Roman" w:hAnsi="OpenSymbol"/>
    </w:rPr>
  </w:style>
  <w:style w:type="character" w:customStyle="1" w:styleId="WWCharLFO72LVL8">
    <w:name w:val="WW_CharLFO72LVL8"/>
    <w:rsid w:val="0067231F"/>
    <w:rPr>
      <w:rFonts w:ascii="OpenSymbol" w:eastAsia="Times New Roman" w:hAnsi="OpenSymbol"/>
    </w:rPr>
  </w:style>
  <w:style w:type="character" w:customStyle="1" w:styleId="WWCharLFO72LVL9">
    <w:name w:val="WW_CharLFO72LVL9"/>
    <w:rsid w:val="0067231F"/>
    <w:rPr>
      <w:rFonts w:ascii="OpenSymbol" w:eastAsia="Times New Roman" w:hAnsi="OpenSymbol"/>
    </w:rPr>
  </w:style>
  <w:style w:type="character" w:customStyle="1" w:styleId="WWCharLFO73LVL1">
    <w:name w:val="WW_CharLFO73LVL1"/>
    <w:rsid w:val="0067231F"/>
    <w:rPr>
      <w:rFonts w:ascii="OpenSymbol" w:eastAsia="Times New Roman" w:hAnsi="OpenSymbol"/>
    </w:rPr>
  </w:style>
  <w:style w:type="character" w:customStyle="1" w:styleId="WWCharLFO73LVL2">
    <w:name w:val="WW_CharLFO73LVL2"/>
    <w:rsid w:val="0067231F"/>
    <w:rPr>
      <w:rFonts w:ascii="OpenSymbol" w:eastAsia="Times New Roman" w:hAnsi="OpenSymbol"/>
    </w:rPr>
  </w:style>
  <w:style w:type="character" w:customStyle="1" w:styleId="WWCharLFO73LVL3">
    <w:name w:val="WW_CharLFO73LVL3"/>
    <w:rsid w:val="0067231F"/>
    <w:rPr>
      <w:rFonts w:ascii="OpenSymbol" w:eastAsia="Times New Roman" w:hAnsi="OpenSymbol"/>
    </w:rPr>
  </w:style>
  <w:style w:type="character" w:customStyle="1" w:styleId="WWCharLFO73LVL4">
    <w:name w:val="WW_CharLFO73LVL4"/>
    <w:rsid w:val="0067231F"/>
    <w:rPr>
      <w:rFonts w:ascii="OpenSymbol" w:eastAsia="Times New Roman" w:hAnsi="OpenSymbol"/>
    </w:rPr>
  </w:style>
  <w:style w:type="character" w:customStyle="1" w:styleId="WWCharLFO73LVL5">
    <w:name w:val="WW_CharLFO73LVL5"/>
    <w:rsid w:val="0067231F"/>
    <w:rPr>
      <w:rFonts w:ascii="OpenSymbol" w:eastAsia="Times New Roman" w:hAnsi="OpenSymbol"/>
    </w:rPr>
  </w:style>
  <w:style w:type="character" w:customStyle="1" w:styleId="WWCharLFO73LVL6">
    <w:name w:val="WW_CharLFO73LVL6"/>
    <w:rsid w:val="0067231F"/>
    <w:rPr>
      <w:rFonts w:ascii="OpenSymbol" w:eastAsia="Times New Roman" w:hAnsi="OpenSymbol"/>
    </w:rPr>
  </w:style>
  <w:style w:type="character" w:customStyle="1" w:styleId="WWCharLFO73LVL7">
    <w:name w:val="WW_CharLFO73LVL7"/>
    <w:rsid w:val="0067231F"/>
    <w:rPr>
      <w:rFonts w:ascii="OpenSymbol" w:eastAsia="Times New Roman" w:hAnsi="OpenSymbol"/>
    </w:rPr>
  </w:style>
  <w:style w:type="character" w:customStyle="1" w:styleId="WWCharLFO73LVL8">
    <w:name w:val="WW_CharLFO73LVL8"/>
    <w:rsid w:val="0067231F"/>
    <w:rPr>
      <w:rFonts w:ascii="OpenSymbol" w:eastAsia="Times New Roman" w:hAnsi="OpenSymbol"/>
    </w:rPr>
  </w:style>
  <w:style w:type="character" w:customStyle="1" w:styleId="WWCharLFO73LVL9">
    <w:name w:val="WW_CharLFO73LVL9"/>
    <w:rsid w:val="0067231F"/>
    <w:rPr>
      <w:rFonts w:ascii="OpenSymbol" w:eastAsia="Times New Roman" w:hAnsi="OpenSymbol"/>
    </w:rPr>
  </w:style>
  <w:style w:type="character" w:customStyle="1" w:styleId="WWCharLFO74LVL1">
    <w:name w:val="WW_CharLFO74LVL1"/>
    <w:rsid w:val="0067231F"/>
    <w:rPr>
      <w:rFonts w:ascii="OpenSymbol" w:eastAsia="Times New Roman" w:hAnsi="OpenSymbol"/>
    </w:rPr>
  </w:style>
  <w:style w:type="character" w:customStyle="1" w:styleId="WWCharLFO74LVL2">
    <w:name w:val="WW_CharLFO74LVL2"/>
    <w:rsid w:val="0067231F"/>
    <w:rPr>
      <w:rFonts w:ascii="OpenSymbol" w:eastAsia="Times New Roman" w:hAnsi="OpenSymbol"/>
    </w:rPr>
  </w:style>
  <w:style w:type="character" w:customStyle="1" w:styleId="WWCharLFO74LVL3">
    <w:name w:val="WW_CharLFO74LVL3"/>
    <w:rsid w:val="0067231F"/>
    <w:rPr>
      <w:rFonts w:ascii="OpenSymbol" w:eastAsia="Times New Roman" w:hAnsi="OpenSymbol"/>
    </w:rPr>
  </w:style>
  <w:style w:type="character" w:customStyle="1" w:styleId="WWCharLFO74LVL4">
    <w:name w:val="WW_CharLFO74LVL4"/>
    <w:rsid w:val="0067231F"/>
    <w:rPr>
      <w:rFonts w:ascii="OpenSymbol" w:eastAsia="Times New Roman" w:hAnsi="OpenSymbol"/>
    </w:rPr>
  </w:style>
  <w:style w:type="character" w:customStyle="1" w:styleId="WWCharLFO74LVL5">
    <w:name w:val="WW_CharLFO74LVL5"/>
    <w:rsid w:val="0067231F"/>
    <w:rPr>
      <w:rFonts w:ascii="OpenSymbol" w:eastAsia="Times New Roman" w:hAnsi="OpenSymbol"/>
    </w:rPr>
  </w:style>
  <w:style w:type="character" w:customStyle="1" w:styleId="WWCharLFO74LVL6">
    <w:name w:val="WW_CharLFO74LVL6"/>
    <w:rsid w:val="0067231F"/>
    <w:rPr>
      <w:rFonts w:ascii="OpenSymbol" w:eastAsia="Times New Roman" w:hAnsi="OpenSymbol"/>
    </w:rPr>
  </w:style>
  <w:style w:type="character" w:customStyle="1" w:styleId="WWCharLFO74LVL7">
    <w:name w:val="WW_CharLFO74LVL7"/>
    <w:rsid w:val="0067231F"/>
    <w:rPr>
      <w:rFonts w:ascii="OpenSymbol" w:eastAsia="Times New Roman" w:hAnsi="OpenSymbol"/>
    </w:rPr>
  </w:style>
  <w:style w:type="character" w:customStyle="1" w:styleId="WWCharLFO74LVL8">
    <w:name w:val="WW_CharLFO74LVL8"/>
    <w:rsid w:val="0067231F"/>
    <w:rPr>
      <w:rFonts w:ascii="OpenSymbol" w:eastAsia="Times New Roman" w:hAnsi="OpenSymbol"/>
    </w:rPr>
  </w:style>
  <w:style w:type="character" w:customStyle="1" w:styleId="WWCharLFO74LVL9">
    <w:name w:val="WW_CharLFO74LVL9"/>
    <w:rsid w:val="0067231F"/>
    <w:rPr>
      <w:rFonts w:ascii="OpenSymbol" w:eastAsia="Times New Roman" w:hAnsi="OpenSymbol"/>
    </w:rPr>
  </w:style>
  <w:style w:type="character" w:customStyle="1" w:styleId="WWCharLFO75LVL1">
    <w:name w:val="WW_CharLFO75LVL1"/>
    <w:rsid w:val="0067231F"/>
    <w:rPr>
      <w:rFonts w:ascii="OpenSymbol" w:eastAsia="Times New Roman" w:hAnsi="OpenSymbol"/>
    </w:rPr>
  </w:style>
  <w:style w:type="character" w:customStyle="1" w:styleId="WWCharLFO75LVL2">
    <w:name w:val="WW_CharLFO75LVL2"/>
    <w:rsid w:val="0067231F"/>
    <w:rPr>
      <w:rFonts w:ascii="OpenSymbol" w:eastAsia="Times New Roman" w:hAnsi="OpenSymbol"/>
    </w:rPr>
  </w:style>
  <w:style w:type="character" w:customStyle="1" w:styleId="WWCharLFO75LVL3">
    <w:name w:val="WW_CharLFO75LVL3"/>
    <w:rsid w:val="0067231F"/>
    <w:rPr>
      <w:rFonts w:ascii="OpenSymbol" w:eastAsia="Times New Roman" w:hAnsi="OpenSymbol"/>
    </w:rPr>
  </w:style>
  <w:style w:type="character" w:customStyle="1" w:styleId="WWCharLFO75LVL4">
    <w:name w:val="WW_CharLFO75LVL4"/>
    <w:rsid w:val="0067231F"/>
    <w:rPr>
      <w:rFonts w:ascii="OpenSymbol" w:eastAsia="Times New Roman" w:hAnsi="OpenSymbol"/>
    </w:rPr>
  </w:style>
  <w:style w:type="character" w:customStyle="1" w:styleId="WWCharLFO75LVL5">
    <w:name w:val="WW_CharLFO75LVL5"/>
    <w:rsid w:val="0067231F"/>
    <w:rPr>
      <w:rFonts w:ascii="OpenSymbol" w:eastAsia="Times New Roman" w:hAnsi="OpenSymbol"/>
    </w:rPr>
  </w:style>
  <w:style w:type="character" w:customStyle="1" w:styleId="WWCharLFO75LVL6">
    <w:name w:val="WW_CharLFO75LVL6"/>
    <w:rsid w:val="0067231F"/>
    <w:rPr>
      <w:rFonts w:ascii="OpenSymbol" w:eastAsia="Times New Roman" w:hAnsi="OpenSymbol"/>
    </w:rPr>
  </w:style>
  <w:style w:type="character" w:customStyle="1" w:styleId="WWCharLFO75LVL7">
    <w:name w:val="WW_CharLFO75LVL7"/>
    <w:rsid w:val="0067231F"/>
    <w:rPr>
      <w:rFonts w:ascii="OpenSymbol" w:eastAsia="Times New Roman" w:hAnsi="OpenSymbol"/>
    </w:rPr>
  </w:style>
  <w:style w:type="character" w:customStyle="1" w:styleId="WWCharLFO75LVL8">
    <w:name w:val="WW_CharLFO75LVL8"/>
    <w:rsid w:val="0067231F"/>
    <w:rPr>
      <w:rFonts w:ascii="OpenSymbol" w:eastAsia="Times New Roman" w:hAnsi="OpenSymbol"/>
    </w:rPr>
  </w:style>
  <w:style w:type="character" w:customStyle="1" w:styleId="WWCharLFO75LVL9">
    <w:name w:val="WW_CharLFO75LVL9"/>
    <w:rsid w:val="0067231F"/>
    <w:rPr>
      <w:rFonts w:ascii="OpenSymbol" w:eastAsia="Times New Roman" w:hAnsi="OpenSymbol"/>
    </w:rPr>
  </w:style>
  <w:style w:type="character" w:customStyle="1" w:styleId="WWCharLFO76LVL1">
    <w:name w:val="WW_CharLFO76LVL1"/>
    <w:rsid w:val="0067231F"/>
    <w:rPr>
      <w:rFonts w:ascii="OpenSymbol" w:eastAsia="Times New Roman" w:hAnsi="OpenSymbol"/>
    </w:rPr>
  </w:style>
  <w:style w:type="character" w:customStyle="1" w:styleId="WWCharLFO76LVL2">
    <w:name w:val="WW_CharLFO76LVL2"/>
    <w:rsid w:val="0067231F"/>
    <w:rPr>
      <w:rFonts w:ascii="OpenSymbol" w:eastAsia="Times New Roman" w:hAnsi="OpenSymbol"/>
    </w:rPr>
  </w:style>
  <w:style w:type="character" w:customStyle="1" w:styleId="WWCharLFO76LVL3">
    <w:name w:val="WW_CharLFO76LVL3"/>
    <w:rsid w:val="0067231F"/>
    <w:rPr>
      <w:rFonts w:ascii="OpenSymbol" w:eastAsia="Times New Roman" w:hAnsi="OpenSymbol"/>
    </w:rPr>
  </w:style>
  <w:style w:type="character" w:customStyle="1" w:styleId="WWCharLFO76LVL4">
    <w:name w:val="WW_CharLFO76LVL4"/>
    <w:rsid w:val="0067231F"/>
    <w:rPr>
      <w:rFonts w:ascii="OpenSymbol" w:eastAsia="Times New Roman" w:hAnsi="OpenSymbol"/>
    </w:rPr>
  </w:style>
  <w:style w:type="character" w:customStyle="1" w:styleId="WWCharLFO76LVL5">
    <w:name w:val="WW_CharLFO76LVL5"/>
    <w:rsid w:val="0067231F"/>
    <w:rPr>
      <w:rFonts w:ascii="OpenSymbol" w:eastAsia="Times New Roman" w:hAnsi="OpenSymbol"/>
    </w:rPr>
  </w:style>
  <w:style w:type="character" w:customStyle="1" w:styleId="WWCharLFO76LVL6">
    <w:name w:val="WW_CharLFO76LVL6"/>
    <w:rsid w:val="0067231F"/>
    <w:rPr>
      <w:rFonts w:ascii="OpenSymbol" w:eastAsia="Times New Roman" w:hAnsi="OpenSymbol"/>
    </w:rPr>
  </w:style>
  <w:style w:type="character" w:customStyle="1" w:styleId="WWCharLFO76LVL7">
    <w:name w:val="WW_CharLFO76LVL7"/>
    <w:rsid w:val="0067231F"/>
    <w:rPr>
      <w:rFonts w:ascii="OpenSymbol" w:eastAsia="Times New Roman" w:hAnsi="OpenSymbol"/>
    </w:rPr>
  </w:style>
  <w:style w:type="character" w:customStyle="1" w:styleId="WWCharLFO76LVL8">
    <w:name w:val="WW_CharLFO76LVL8"/>
    <w:rsid w:val="0067231F"/>
    <w:rPr>
      <w:rFonts w:ascii="OpenSymbol" w:eastAsia="Times New Roman" w:hAnsi="OpenSymbol"/>
    </w:rPr>
  </w:style>
  <w:style w:type="character" w:customStyle="1" w:styleId="WWCharLFO76LVL9">
    <w:name w:val="WW_CharLFO76LVL9"/>
    <w:rsid w:val="0067231F"/>
    <w:rPr>
      <w:rFonts w:ascii="OpenSymbol" w:eastAsia="Times New Roman" w:hAnsi="OpenSymbol"/>
    </w:rPr>
  </w:style>
  <w:style w:type="character" w:customStyle="1" w:styleId="WWCharLFO77LVL1">
    <w:name w:val="WW_CharLFO77LVL1"/>
    <w:rsid w:val="0067231F"/>
    <w:rPr>
      <w:rFonts w:ascii="OpenSymbol" w:eastAsia="Times New Roman" w:hAnsi="OpenSymbol"/>
    </w:rPr>
  </w:style>
  <w:style w:type="character" w:customStyle="1" w:styleId="WWCharLFO77LVL2">
    <w:name w:val="WW_CharLFO77LVL2"/>
    <w:rsid w:val="0067231F"/>
    <w:rPr>
      <w:rFonts w:ascii="OpenSymbol" w:eastAsia="Times New Roman" w:hAnsi="OpenSymbol"/>
    </w:rPr>
  </w:style>
  <w:style w:type="character" w:customStyle="1" w:styleId="WWCharLFO77LVL3">
    <w:name w:val="WW_CharLFO77LVL3"/>
    <w:rsid w:val="0067231F"/>
    <w:rPr>
      <w:rFonts w:ascii="OpenSymbol" w:eastAsia="Times New Roman" w:hAnsi="OpenSymbol"/>
    </w:rPr>
  </w:style>
  <w:style w:type="character" w:customStyle="1" w:styleId="WWCharLFO77LVL4">
    <w:name w:val="WW_CharLFO77LVL4"/>
    <w:rsid w:val="0067231F"/>
    <w:rPr>
      <w:rFonts w:ascii="OpenSymbol" w:eastAsia="Times New Roman" w:hAnsi="OpenSymbol"/>
    </w:rPr>
  </w:style>
  <w:style w:type="character" w:customStyle="1" w:styleId="WWCharLFO77LVL5">
    <w:name w:val="WW_CharLFO77LVL5"/>
    <w:rsid w:val="0067231F"/>
    <w:rPr>
      <w:rFonts w:ascii="OpenSymbol" w:eastAsia="Times New Roman" w:hAnsi="OpenSymbol"/>
    </w:rPr>
  </w:style>
  <w:style w:type="character" w:customStyle="1" w:styleId="WWCharLFO77LVL6">
    <w:name w:val="WW_CharLFO77LVL6"/>
    <w:rsid w:val="0067231F"/>
    <w:rPr>
      <w:rFonts w:ascii="OpenSymbol" w:eastAsia="Times New Roman" w:hAnsi="OpenSymbol"/>
    </w:rPr>
  </w:style>
  <w:style w:type="character" w:customStyle="1" w:styleId="WWCharLFO77LVL7">
    <w:name w:val="WW_CharLFO77LVL7"/>
    <w:rsid w:val="0067231F"/>
    <w:rPr>
      <w:rFonts w:ascii="OpenSymbol" w:eastAsia="Times New Roman" w:hAnsi="OpenSymbol"/>
    </w:rPr>
  </w:style>
  <w:style w:type="character" w:customStyle="1" w:styleId="WWCharLFO77LVL8">
    <w:name w:val="WW_CharLFO77LVL8"/>
    <w:rsid w:val="0067231F"/>
    <w:rPr>
      <w:rFonts w:ascii="OpenSymbol" w:eastAsia="Times New Roman" w:hAnsi="OpenSymbol"/>
    </w:rPr>
  </w:style>
  <w:style w:type="character" w:customStyle="1" w:styleId="WWCharLFO77LVL9">
    <w:name w:val="WW_CharLFO77LVL9"/>
    <w:rsid w:val="0067231F"/>
    <w:rPr>
      <w:rFonts w:ascii="OpenSymbol" w:eastAsia="Times New Roman" w:hAnsi="OpenSymbol"/>
    </w:rPr>
  </w:style>
  <w:style w:type="character" w:customStyle="1" w:styleId="WWCharLFO78LVL1">
    <w:name w:val="WW_CharLFO78LVL1"/>
    <w:rsid w:val="0067231F"/>
    <w:rPr>
      <w:rFonts w:ascii="OpenSymbol" w:eastAsia="Times New Roman" w:hAnsi="OpenSymbol"/>
    </w:rPr>
  </w:style>
  <w:style w:type="character" w:customStyle="1" w:styleId="WWCharLFO78LVL2">
    <w:name w:val="WW_CharLFO78LVL2"/>
    <w:rsid w:val="0067231F"/>
    <w:rPr>
      <w:rFonts w:ascii="OpenSymbol" w:eastAsia="Times New Roman" w:hAnsi="OpenSymbol"/>
    </w:rPr>
  </w:style>
  <w:style w:type="character" w:customStyle="1" w:styleId="WWCharLFO78LVL3">
    <w:name w:val="WW_CharLFO78LVL3"/>
    <w:rsid w:val="0067231F"/>
    <w:rPr>
      <w:rFonts w:ascii="OpenSymbol" w:eastAsia="Times New Roman" w:hAnsi="OpenSymbol"/>
    </w:rPr>
  </w:style>
  <w:style w:type="character" w:customStyle="1" w:styleId="WWCharLFO78LVL4">
    <w:name w:val="WW_CharLFO78LVL4"/>
    <w:rsid w:val="0067231F"/>
    <w:rPr>
      <w:rFonts w:ascii="OpenSymbol" w:eastAsia="Times New Roman" w:hAnsi="OpenSymbol"/>
    </w:rPr>
  </w:style>
  <w:style w:type="character" w:customStyle="1" w:styleId="WWCharLFO78LVL5">
    <w:name w:val="WW_CharLFO78LVL5"/>
    <w:rsid w:val="0067231F"/>
    <w:rPr>
      <w:rFonts w:ascii="OpenSymbol" w:eastAsia="Times New Roman" w:hAnsi="OpenSymbol"/>
    </w:rPr>
  </w:style>
  <w:style w:type="character" w:customStyle="1" w:styleId="WWCharLFO78LVL6">
    <w:name w:val="WW_CharLFO78LVL6"/>
    <w:rsid w:val="0067231F"/>
    <w:rPr>
      <w:rFonts w:ascii="OpenSymbol" w:eastAsia="Times New Roman" w:hAnsi="OpenSymbol"/>
    </w:rPr>
  </w:style>
  <w:style w:type="character" w:customStyle="1" w:styleId="WWCharLFO78LVL7">
    <w:name w:val="WW_CharLFO78LVL7"/>
    <w:rsid w:val="0067231F"/>
    <w:rPr>
      <w:rFonts w:ascii="OpenSymbol" w:eastAsia="Times New Roman" w:hAnsi="OpenSymbol"/>
    </w:rPr>
  </w:style>
  <w:style w:type="character" w:customStyle="1" w:styleId="WWCharLFO78LVL8">
    <w:name w:val="WW_CharLFO78LVL8"/>
    <w:rsid w:val="0067231F"/>
    <w:rPr>
      <w:rFonts w:ascii="OpenSymbol" w:eastAsia="Times New Roman" w:hAnsi="OpenSymbol"/>
    </w:rPr>
  </w:style>
  <w:style w:type="character" w:customStyle="1" w:styleId="WWCharLFO78LVL9">
    <w:name w:val="WW_CharLFO78LVL9"/>
    <w:rsid w:val="0067231F"/>
    <w:rPr>
      <w:rFonts w:ascii="OpenSymbol" w:eastAsia="Times New Roman" w:hAnsi="OpenSymbol"/>
    </w:rPr>
  </w:style>
  <w:style w:type="character" w:customStyle="1" w:styleId="WWCharLFO79LVL1">
    <w:name w:val="WW_CharLFO79LVL1"/>
    <w:rsid w:val="0067231F"/>
    <w:rPr>
      <w:rFonts w:ascii="OpenSymbol" w:eastAsia="Times New Roman" w:hAnsi="OpenSymbol"/>
    </w:rPr>
  </w:style>
  <w:style w:type="character" w:customStyle="1" w:styleId="WWCharLFO79LVL2">
    <w:name w:val="WW_CharLFO79LVL2"/>
    <w:rsid w:val="0067231F"/>
    <w:rPr>
      <w:rFonts w:ascii="OpenSymbol" w:eastAsia="Times New Roman" w:hAnsi="OpenSymbol"/>
    </w:rPr>
  </w:style>
  <w:style w:type="character" w:customStyle="1" w:styleId="WWCharLFO79LVL3">
    <w:name w:val="WW_CharLFO79LVL3"/>
    <w:rsid w:val="0067231F"/>
    <w:rPr>
      <w:rFonts w:ascii="OpenSymbol" w:eastAsia="Times New Roman" w:hAnsi="OpenSymbol"/>
    </w:rPr>
  </w:style>
  <w:style w:type="character" w:customStyle="1" w:styleId="WWCharLFO79LVL4">
    <w:name w:val="WW_CharLFO79LVL4"/>
    <w:rsid w:val="0067231F"/>
    <w:rPr>
      <w:rFonts w:ascii="OpenSymbol" w:eastAsia="Times New Roman" w:hAnsi="OpenSymbol"/>
    </w:rPr>
  </w:style>
  <w:style w:type="character" w:customStyle="1" w:styleId="WWCharLFO79LVL5">
    <w:name w:val="WW_CharLFO79LVL5"/>
    <w:rsid w:val="0067231F"/>
    <w:rPr>
      <w:rFonts w:ascii="OpenSymbol" w:eastAsia="Times New Roman" w:hAnsi="OpenSymbol"/>
    </w:rPr>
  </w:style>
  <w:style w:type="character" w:customStyle="1" w:styleId="WWCharLFO79LVL6">
    <w:name w:val="WW_CharLFO79LVL6"/>
    <w:rsid w:val="0067231F"/>
    <w:rPr>
      <w:rFonts w:ascii="OpenSymbol" w:eastAsia="Times New Roman" w:hAnsi="OpenSymbol"/>
    </w:rPr>
  </w:style>
  <w:style w:type="character" w:customStyle="1" w:styleId="WWCharLFO79LVL7">
    <w:name w:val="WW_CharLFO79LVL7"/>
    <w:rsid w:val="0067231F"/>
    <w:rPr>
      <w:rFonts w:ascii="OpenSymbol" w:eastAsia="Times New Roman" w:hAnsi="OpenSymbol"/>
    </w:rPr>
  </w:style>
  <w:style w:type="character" w:customStyle="1" w:styleId="WWCharLFO79LVL8">
    <w:name w:val="WW_CharLFO79LVL8"/>
    <w:rsid w:val="0067231F"/>
    <w:rPr>
      <w:rFonts w:ascii="OpenSymbol" w:eastAsia="Times New Roman" w:hAnsi="OpenSymbol"/>
    </w:rPr>
  </w:style>
  <w:style w:type="character" w:customStyle="1" w:styleId="WWCharLFO79LVL9">
    <w:name w:val="WW_CharLFO79LVL9"/>
    <w:rsid w:val="0067231F"/>
    <w:rPr>
      <w:rFonts w:ascii="OpenSymbol" w:eastAsia="Times New Roman" w:hAnsi="OpenSymbol"/>
    </w:rPr>
  </w:style>
  <w:style w:type="character" w:customStyle="1" w:styleId="WWCharLFO80LVL1">
    <w:name w:val="WW_CharLFO80LVL1"/>
    <w:rsid w:val="0067231F"/>
    <w:rPr>
      <w:rFonts w:ascii="OpenSymbol" w:eastAsia="Times New Roman" w:hAnsi="OpenSymbol"/>
    </w:rPr>
  </w:style>
  <w:style w:type="character" w:customStyle="1" w:styleId="WWCharLFO80LVL2">
    <w:name w:val="WW_CharLFO80LVL2"/>
    <w:rsid w:val="0067231F"/>
    <w:rPr>
      <w:rFonts w:ascii="OpenSymbol" w:eastAsia="Times New Roman" w:hAnsi="OpenSymbol"/>
    </w:rPr>
  </w:style>
  <w:style w:type="character" w:customStyle="1" w:styleId="WWCharLFO80LVL3">
    <w:name w:val="WW_CharLFO80LVL3"/>
    <w:rsid w:val="0067231F"/>
    <w:rPr>
      <w:rFonts w:ascii="OpenSymbol" w:eastAsia="Times New Roman" w:hAnsi="OpenSymbol"/>
    </w:rPr>
  </w:style>
  <w:style w:type="character" w:customStyle="1" w:styleId="WWCharLFO80LVL4">
    <w:name w:val="WW_CharLFO80LVL4"/>
    <w:rsid w:val="0067231F"/>
    <w:rPr>
      <w:rFonts w:ascii="OpenSymbol" w:eastAsia="Times New Roman" w:hAnsi="OpenSymbol"/>
    </w:rPr>
  </w:style>
  <w:style w:type="character" w:customStyle="1" w:styleId="WWCharLFO80LVL5">
    <w:name w:val="WW_CharLFO80LVL5"/>
    <w:rsid w:val="0067231F"/>
    <w:rPr>
      <w:rFonts w:ascii="OpenSymbol" w:eastAsia="Times New Roman" w:hAnsi="OpenSymbol"/>
    </w:rPr>
  </w:style>
  <w:style w:type="character" w:customStyle="1" w:styleId="WWCharLFO80LVL6">
    <w:name w:val="WW_CharLFO80LVL6"/>
    <w:rsid w:val="0067231F"/>
    <w:rPr>
      <w:rFonts w:ascii="OpenSymbol" w:eastAsia="Times New Roman" w:hAnsi="OpenSymbol"/>
    </w:rPr>
  </w:style>
  <w:style w:type="character" w:customStyle="1" w:styleId="WWCharLFO80LVL7">
    <w:name w:val="WW_CharLFO80LVL7"/>
    <w:rsid w:val="0067231F"/>
    <w:rPr>
      <w:rFonts w:ascii="OpenSymbol" w:eastAsia="Times New Roman" w:hAnsi="OpenSymbol"/>
    </w:rPr>
  </w:style>
  <w:style w:type="character" w:customStyle="1" w:styleId="WWCharLFO80LVL8">
    <w:name w:val="WW_CharLFO80LVL8"/>
    <w:rsid w:val="0067231F"/>
    <w:rPr>
      <w:rFonts w:ascii="OpenSymbol" w:eastAsia="Times New Roman" w:hAnsi="OpenSymbol"/>
    </w:rPr>
  </w:style>
  <w:style w:type="character" w:customStyle="1" w:styleId="WWCharLFO80LVL9">
    <w:name w:val="WW_CharLFO80LVL9"/>
    <w:rsid w:val="0067231F"/>
    <w:rPr>
      <w:rFonts w:ascii="OpenSymbol" w:eastAsia="Times New Roman" w:hAnsi="OpenSymbol"/>
    </w:rPr>
  </w:style>
  <w:style w:type="character" w:customStyle="1" w:styleId="WWCharLFO81LVL1">
    <w:name w:val="WW_CharLFO81LVL1"/>
    <w:rsid w:val="0067231F"/>
    <w:rPr>
      <w:rFonts w:ascii="OpenSymbol" w:eastAsia="Times New Roman" w:hAnsi="OpenSymbol"/>
    </w:rPr>
  </w:style>
  <w:style w:type="character" w:customStyle="1" w:styleId="WWCharLFO81LVL2">
    <w:name w:val="WW_CharLFO81LVL2"/>
    <w:rsid w:val="0067231F"/>
    <w:rPr>
      <w:rFonts w:ascii="OpenSymbol" w:eastAsia="Times New Roman" w:hAnsi="OpenSymbol"/>
    </w:rPr>
  </w:style>
  <w:style w:type="character" w:customStyle="1" w:styleId="WWCharLFO81LVL3">
    <w:name w:val="WW_CharLFO81LVL3"/>
    <w:rsid w:val="0067231F"/>
    <w:rPr>
      <w:rFonts w:ascii="OpenSymbol" w:eastAsia="Times New Roman" w:hAnsi="OpenSymbol"/>
    </w:rPr>
  </w:style>
  <w:style w:type="character" w:customStyle="1" w:styleId="WWCharLFO81LVL4">
    <w:name w:val="WW_CharLFO81LVL4"/>
    <w:rsid w:val="0067231F"/>
    <w:rPr>
      <w:rFonts w:ascii="OpenSymbol" w:eastAsia="Times New Roman" w:hAnsi="OpenSymbol"/>
    </w:rPr>
  </w:style>
  <w:style w:type="character" w:customStyle="1" w:styleId="WWCharLFO81LVL5">
    <w:name w:val="WW_CharLFO81LVL5"/>
    <w:rsid w:val="0067231F"/>
    <w:rPr>
      <w:rFonts w:ascii="OpenSymbol" w:eastAsia="Times New Roman" w:hAnsi="OpenSymbol"/>
    </w:rPr>
  </w:style>
  <w:style w:type="character" w:customStyle="1" w:styleId="WWCharLFO81LVL6">
    <w:name w:val="WW_CharLFO81LVL6"/>
    <w:rsid w:val="0067231F"/>
    <w:rPr>
      <w:rFonts w:ascii="OpenSymbol" w:eastAsia="Times New Roman" w:hAnsi="OpenSymbol"/>
    </w:rPr>
  </w:style>
  <w:style w:type="character" w:customStyle="1" w:styleId="WWCharLFO81LVL7">
    <w:name w:val="WW_CharLFO81LVL7"/>
    <w:rsid w:val="0067231F"/>
    <w:rPr>
      <w:rFonts w:ascii="OpenSymbol" w:eastAsia="Times New Roman" w:hAnsi="OpenSymbol"/>
    </w:rPr>
  </w:style>
  <w:style w:type="character" w:customStyle="1" w:styleId="WWCharLFO81LVL8">
    <w:name w:val="WW_CharLFO81LVL8"/>
    <w:rsid w:val="0067231F"/>
    <w:rPr>
      <w:rFonts w:ascii="OpenSymbol" w:eastAsia="Times New Roman" w:hAnsi="OpenSymbol"/>
    </w:rPr>
  </w:style>
  <w:style w:type="character" w:customStyle="1" w:styleId="WWCharLFO81LVL9">
    <w:name w:val="WW_CharLFO81LVL9"/>
    <w:rsid w:val="0067231F"/>
    <w:rPr>
      <w:rFonts w:ascii="OpenSymbol" w:eastAsia="Times New Roman" w:hAnsi="OpenSymbol"/>
    </w:rPr>
  </w:style>
  <w:style w:type="character" w:customStyle="1" w:styleId="WWCharLFO82LVL1">
    <w:name w:val="WW_CharLFO82LVL1"/>
    <w:rsid w:val="0067231F"/>
    <w:rPr>
      <w:rFonts w:ascii="Wingdings" w:hAnsi="Wingdings"/>
    </w:rPr>
  </w:style>
  <w:style w:type="character" w:customStyle="1" w:styleId="WWCharLFO82LVL2">
    <w:name w:val="WW_CharLFO82LVL2"/>
    <w:rsid w:val="0067231F"/>
    <w:rPr>
      <w:rFonts w:ascii="Courier New" w:hAnsi="Courier New"/>
    </w:rPr>
  </w:style>
  <w:style w:type="character" w:customStyle="1" w:styleId="WWCharLFO82LVL3">
    <w:name w:val="WW_CharLFO82LVL3"/>
    <w:rsid w:val="0067231F"/>
    <w:rPr>
      <w:rFonts w:ascii="Wingdings" w:hAnsi="Wingdings"/>
    </w:rPr>
  </w:style>
  <w:style w:type="character" w:customStyle="1" w:styleId="WWCharLFO82LVL4">
    <w:name w:val="WW_CharLFO82LVL4"/>
    <w:rsid w:val="0067231F"/>
    <w:rPr>
      <w:rFonts w:ascii="Symbol" w:hAnsi="Symbol"/>
    </w:rPr>
  </w:style>
  <w:style w:type="character" w:customStyle="1" w:styleId="WWCharLFO82LVL5">
    <w:name w:val="WW_CharLFO82LVL5"/>
    <w:rsid w:val="0067231F"/>
    <w:rPr>
      <w:rFonts w:ascii="Courier New" w:hAnsi="Courier New"/>
    </w:rPr>
  </w:style>
  <w:style w:type="character" w:customStyle="1" w:styleId="WWCharLFO82LVL6">
    <w:name w:val="WW_CharLFO82LVL6"/>
    <w:rsid w:val="0067231F"/>
    <w:rPr>
      <w:rFonts w:ascii="Wingdings" w:hAnsi="Wingdings"/>
    </w:rPr>
  </w:style>
  <w:style w:type="character" w:customStyle="1" w:styleId="WWCharLFO82LVL7">
    <w:name w:val="WW_CharLFO82LVL7"/>
    <w:rsid w:val="0067231F"/>
    <w:rPr>
      <w:rFonts w:ascii="Symbol" w:hAnsi="Symbol"/>
    </w:rPr>
  </w:style>
  <w:style w:type="character" w:customStyle="1" w:styleId="WWCharLFO82LVL8">
    <w:name w:val="WW_CharLFO82LVL8"/>
    <w:rsid w:val="0067231F"/>
    <w:rPr>
      <w:rFonts w:ascii="Courier New" w:hAnsi="Courier New"/>
    </w:rPr>
  </w:style>
  <w:style w:type="character" w:customStyle="1" w:styleId="WWCharLFO82LVL9">
    <w:name w:val="WW_CharLFO82LVL9"/>
    <w:rsid w:val="0067231F"/>
    <w:rPr>
      <w:rFonts w:ascii="Wingdings" w:hAnsi="Wingdings"/>
    </w:rPr>
  </w:style>
  <w:style w:type="character" w:styleId="af0">
    <w:name w:val="endnote reference"/>
    <w:basedOn w:val="a2"/>
    <w:uiPriority w:val="99"/>
    <w:rsid w:val="0067231F"/>
    <w:rPr>
      <w:vertAlign w:val="superscript"/>
    </w:rPr>
  </w:style>
  <w:style w:type="character" w:customStyle="1" w:styleId="af1">
    <w:name w:val="Символы концевой сноски"/>
    <w:rsid w:val="0067231F"/>
  </w:style>
  <w:style w:type="paragraph" w:customStyle="1" w:styleId="af2">
    <w:name w:val="Заголовок"/>
    <w:basedOn w:val="a0"/>
    <w:next w:val="a1"/>
    <w:rsid w:val="0067231F"/>
    <w:pPr>
      <w:keepNext/>
      <w:suppressAutoHyphens/>
      <w:spacing w:before="240" w:after="120"/>
      <w:textAlignment w:val="baseline"/>
    </w:pPr>
    <w:rPr>
      <w:rFonts w:ascii="Arial" w:eastAsia="Times New Roman" w:hAnsi="Arial" w:cs="Tahoma"/>
      <w:kern w:val="1"/>
      <w:sz w:val="28"/>
      <w:szCs w:val="28"/>
      <w:lang w:eastAsia="ar-SA"/>
    </w:rPr>
  </w:style>
  <w:style w:type="paragraph" w:styleId="a1">
    <w:name w:val="Body Text"/>
    <w:basedOn w:val="a0"/>
    <w:link w:val="15"/>
    <w:uiPriority w:val="99"/>
    <w:rsid w:val="0067231F"/>
    <w:pPr>
      <w:widowControl w:val="0"/>
      <w:suppressAutoHyphens/>
      <w:spacing w:after="0" w:line="100" w:lineRule="atLeast"/>
      <w:textAlignment w:val="baseline"/>
    </w:pPr>
    <w:rPr>
      <w:rFonts w:ascii="Times New Roman" w:eastAsia="Times New Roman" w:hAnsi="Times New Roman" w:cs="Times New Roman"/>
      <w:b/>
      <w:kern w:val="1"/>
      <w:sz w:val="20"/>
      <w:szCs w:val="20"/>
      <w:lang w:eastAsia="ar-SA"/>
    </w:rPr>
  </w:style>
  <w:style w:type="character" w:customStyle="1" w:styleId="15">
    <w:name w:val="Основной текст Знак1"/>
    <w:basedOn w:val="a2"/>
    <w:link w:val="a1"/>
    <w:uiPriority w:val="99"/>
    <w:rsid w:val="0067231F"/>
    <w:rPr>
      <w:rFonts w:ascii="Times New Roman" w:eastAsia="Times New Roman" w:hAnsi="Times New Roman" w:cs="Times New Roman"/>
      <w:b/>
      <w:kern w:val="1"/>
      <w:sz w:val="20"/>
      <w:szCs w:val="20"/>
      <w:lang w:eastAsia="ar-SA"/>
    </w:rPr>
  </w:style>
  <w:style w:type="paragraph" w:customStyle="1" w:styleId="16">
    <w:name w:val="Обычный1"/>
    <w:rsid w:val="0067231F"/>
    <w:pPr>
      <w:widowControl w:val="0"/>
      <w:suppressAutoHyphens/>
      <w:textAlignment w:val="baseline"/>
    </w:pPr>
    <w:rPr>
      <w:rFonts w:ascii="Calibri" w:eastAsia="Times New Roman" w:hAnsi="Calibri" w:cs="Tahoma"/>
      <w:kern w:val="1"/>
      <w:lang w:eastAsia="ar-SA"/>
    </w:rPr>
  </w:style>
  <w:style w:type="paragraph" w:customStyle="1" w:styleId="17">
    <w:name w:val="Название1"/>
    <w:basedOn w:val="a0"/>
    <w:next w:val="a1"/>
    <w:rsid w:val="0067231F"/>
    <w:pPr>
      <w:keepNext/>
      <w:suppressAutoHyphens/>
      <w:spacing w:before="240" w:after="120"/>
      <w:textAlignment w:val="baseline"/>
    </w:pPr>
    <w:rPr>
      <w:rFonts w:ascii="Arial" w:eastAsia="Times New Roman" w:hAnsi="Arial" w:cs="Tahoma"/>
      <w:kern w:val="1"/>
      <w:sz w:val="28"/>
      <w:szCs w:val="28"/>
      <w:lang w:eastAsia="ar-SA"/>
    </w:rPr>
  </w:style>
  <w:style w:type="paragraph" w:styleId="af3">
    <w:name w:val="Subtitle"/>
    <w:basedOn w:val="a0"/>
    <w:next w:val="a1"/>
    <w:link w:val="18"/>
    <w:uiPriority w:val="11"/>
    <w:qFormat/>
    <w:rsid w:val="0067231F"/>
    <w:pPr>
      <w:widowControl w:val="0"/>
      <w:suppressAutoHyphens/>
      <w:spacing w:after="0" w:line="100" w:lineRule="atLeast"/>
      <w:jc w:val="center"/>
      <w:textAlignment w:val="baseline"/>
    </w:pPr>
    <w:rPr>
      <w:rFonts w:ascii="Times New Roman" w:eastAsia="Times New Roman" w:hAnsi="Times New Roman" w:cs="Times New Roman"/>
      <w:i/>
      <w:iCs/>
      <w:kern w:val="1"/>
      <w:sz w:val="24"/>
      <w:szCs w:val="20"/>
      <w:lang w:eastAsia="ar-SA"/>
    </w:rPr>
  </w:style>
  <w:style w:type="character" w:customStyle="1" w:styleId="18">
    <w:name w:val="Подзаголовок Знак1"/>
    <w:basedOn w:val="a2"/>
    <w:link w:val="af3"/>
    <w:uiPriority w:val="11"/>
    <w:rsid w:val="0067231F"/>
    <w:rPr>
      <w:rFonts w:ascii="Times New Roman" w:eastAsia="Times New Roman" w:hAnsi="Times New Roman" w:cs="Times New Roman"/>
      <w:i/>
      <w:iCs/>
      <w:kern w:val="1"/>
      <w:sz w:val="24"/>
      <w:szCs w:val="20"/>
      <w:lang w:eastAsia="ar-SA"/>
    </w:rPr>
  </w:style>
  <w:style w:type="paragraph" w:styleId="af4">
    <w:name w:val="List"/>
    <w:basedOn w:val="a1"/>
    <w:uiPriority w:val="99"/>
    <w:rsid w:val="0067231F"/>
    <w:rPr>
      <w:rFonts w:cs="Tahoma"/>
    </w:rPr>
  </w:style>
  <w:style w:type="paragraph" w:customStyle="1" w:styleId="19">
    <w:name w:val="Название объекта1"/>
    <w:rsid w:val="0067231F"/>
    <w:pPr>
      <w:widowControl w:val="0"/>
      <w:suppressAutoHyphens/>
      <w:spacing w:after="0" w:line="100" w:lineRule="atLeast"/>
      <w:jc w:val="center"/>
      <w:textAlignment w:val="baseline"/>
    </w:pPr>
    <w:rPr>
      <w:rFonts w:ascii="Times New Roman" w:eastAsia="Times New Roman" w:hAnsi="Times New Roman" w:cs="Times New Roman"/>
      <w:kern w:val="1"/>
      <w:sz w:val="28"/>
      <w:szCs w:val="20"/>
      <w:lang w:eastAsia="ar-SA"/>
    </w:rPr>
  </w:style>
  <w:style w:type="paragraph" w:customStyle="1" w:styleId="1a">
    <w:name w:val="Указатель1"/>
    <w:basedOn w:val="a0"/>
    <w:rsid w:val="0067231F"/>
    <w:pPr>
      <w:suppressLineNumbers/>
      <w:suppressAutoHyphens/>
      <w:textAlignment w:val="baseline"/>
    </w:pPr>
    <w:rPr>
      <w:rFonts w:ascii="Calibri" w:eastAsia="Times New Roman" w:hAnsi="Calibri" w:cs="Tahoma"/>
      <w:kern w:val="1"/>
      <w:lang w:eastAsia="ar-SA"/>
    </w:rPr>
  </w:style>
  <w:style w:type="paragraph" w:customStyle="1" w:styleId="1b">
    <w:name w:val="Текст сноски1"/>
    <w:rsid w:val="0067231F"/>
    <w:pPr>
      <w:widowControl w:val="0"/>
      <w:suppressAutoHyphens/>
      <w:spacing w:after="0" w:line="100" w:lineRule="atLeast"/>
      <w:textAlignment w:val="baseline"/>
    </w:pPr>
    <w:rPr>
      <w:rFonts w:ascii="Lucida Grande CY" w:eastAsia="Times New Roman" w:hAnsi="Lucida Grande CY" w:cs="Times New Roman"/>
      <w:kern w:val="1"/>
      <w:sz w:val="20"/>
      <w:szCs w:val="20"/>
      <w:lang w:eastAsia="ar-SA"/>
    </w:rPr>
  </w:style>
  <w:style w:type="paragraph" w:customStyle="1" w:styleId="210">
    <w:name w:val="Основной текст 21"/>
    <w:rsid w:val="0067231F"/>
    <w:pPr>
      <w:widowControl w:val="0"/>
      <w:suppressAutoHyphens/>
      <w:spacing w:after="0" w:line="100" w:lineRule="atLeast"/>
      <w:textAlignment w:val="baseline"/>
    </w:pPr>
    <w:rPr>
      <w:rFonts w:ascii="Times New Roman" w:eastAsia="Times New Roman" w:hAnsi="Times New Roman" w:cs="Times New Roman"/>
      <w:kern w:val="1"/>
      <w:sz w:val="24"/>
      <w:szCs w:val="20"/>
      <w:lang w:eastAsia="ar-SA"/>
    </w:rPr>
  </w:style>
  <w:style w:type="paragraph" w:customStyle="1" w:styleId="xl24">
    <w:name w:val="xl24"/>
    <w:rsid w:val="0067231F"/>
    <w:pPr>
      <w:widowControl w:val="0"/>
      <w:suppressAutoHyphens/>
      <w:spacing w:before="100" w:after="100" w:line="100" w:lineRule="atLeast"/>
      <w:jc w:val="center"/>
      <w:textAlignment w:val="baseline"/>
    </w:pPr>
    <w:rPr>
      <w:rFonts w:ascii="Times New Roman" w:eastAsia="Times New Roman" w:hAnsi="Times New Roman" w:cs="Times New Roman"/>
      <w:b/>
      <w:bCs/>
      <w:kern w:val="1"/>
      <w:sz w:val="16"/>
      <w:szCs w:val="16"/>
      <w:lang w:eastAsia="ar-SA"/>
    </w:rPr>
  </w:style>
  <w:style w:type="paragraph" w:customStyle="1" w:styleId="xl25">
    <w:name w:val="xl25"/>
    <w:rsid w:val="0067231F"/>
    <w:pPr>
      <w:widowControl w:val="0"/>
      <w:suppressAutoHyphens/>
      <w:spacing w:before="100" w:after="100" w:line="100" w:lineRule="atLeast"/>
      <w:jc w:val="center"/>
      <w:textAlignment w:val="baseline"/>
    </w:pPr>
    <w:rPr>
      <w:rFonts w:ascii="Times New Roman" w:eastAsia="Times New Roman" w:hAnsi="Times New Roman" w:cs="Times New Roman"/>
      <w:kern w:val="1"/>
      <w:sz w:val="16"/>
      <w:szCs w:val="16"/>
      <w:lang w:eastAsia="ar-SA"/>
    </w:rPr>
  </w:style>
  <w:style w:type="paragraph" w:customStyle="1" w:styleId="xl58">
    <w:name w:val="xl58"/>
    <w:rsid w:val="0067231F"/>
    <w:pPr>
      <w:widowControl w:val="0"/>
      <w:suppressAutoHyphens/>
      <w:spacing w:before="100" w:after="100" w:line="100" w:lineRule="atLeast"/>
      <w:textAlignment w:val="baseline"/>
    </w:pPr>
    <w:rPr>
      <w:rFonts w:ascii="Times New Roman" w:eastAsia="Times New Roman" w:hAnsi="Times New Roman" w:cs="Times New Roman"/>
      <w:kern w:val="1"/>
      <w:sz w:val="16"/>
      <w:szCs w:val="16"/>
      <w:lang w:eastAsia="ar-SA"/>
    </w:rPr>
  </w:style>
  <w:style w:type="paragraph" w:customStyle="1" w:styleId="xl34">
    <w:name w:val="xl34"/>
    <w:rsid w:val="0067231F"/>
    <w:pPr>
      <w:widowControl w:val="0"/>
      <w:suppressAutoHyphens/>
      <w:spacing w:before="100" w:after="100" w:line="100" w:lineRule="atLeast"/>
      <w:jc w:val="center"/>
      <w:textAlignment w:val="baseline"/>
    </w:pPr>
    <w:rPr>
      <w:rFonts w:ascii="Times New Roman" w:eastAsia="Times New Roman" w:hAnsi="Times New Roman" w:cs="Times New Roman"/>
      <w:kern w:val="1"/>
      <w:sz w:val="16"/>
      <w:szCs w:val="16"/>
      <w:lang w:eastAsia="ar-SA"/>
    </w:rPr>
  </w:style>
  <w:style w:type="paragraph" w:styleId="af5">
    <w:name w:val="Body Text Indent"/>
    <w:aliases w:val="текст,Основной текст 1"/>
    <w:basedOn w:val="a0"/>
    <w:link w:val="1c"/>
    <w:rsid w:val="0067231F"/>
    <w:pPr>
      <w:widowControl w:val="0"/>
      <w:suppressAutoHyphens/>
      <w:spacing w:after="0" w:line="100" w:lineRule="atLeast"/>
      <w:ind w:left="283" w:firstLine="567"/>
      <w:textAlignment w:val="baseline"/>
    </w:pPr>
    <w:rPr>
      <w:rFonts w:ascii="Times New Roman" w:eastAsia="Times New Roman" w:hAnsi="Times New Roman" w:cs="Times New Roman"/>
      <w:b/>
      <w:kern w:val="1"/>
      <w:sz w:val="20"/>
      <w:szCs w:val="20"/>
      <w:lang w:eastAsia="ar-SA"/>
    </w:rPr>
  </w:style>
  <w:style w:type="character" w:customStyle="1" w:styleId="1c">
    <w:name w:val="Основной текст с отступом Знак1"/>
    <w:aliases w:val="текст Знак1,Основной текст 1 Знак1"/>
    <w:basedOn w:val="a2"/>
    <w:link w:val="af5"/>
    <w:rsid w:val="0067231F"/>
    <w:rPr>
      <w:rFonts w:ascii="Times New Roman" w:eastAsia="Times New Roman" w:hAnsi="Times New Roman" w:cs="Times New Roman"/>
      <w:b/>
      <w:kern w:val="1"/>
      <w:sz w:val="20"/>
      <w:szCs w:val="20"/>
      <w:lang w:eastAsia="ar-SA"/>
    </w:rPr>
  </w:style>
  <w:style w:type="paragraph" w:customStyle="1" w:styleId="211">
    <w:name w:val="Основной текст с отступом 21"/>
    <w:rsid w:val="0067231F"/>
    <w:pPr>
      <w:widowControl w:val="0"/>
      <w:suppressAutoHyphens/>
      <w:spacing w:after="0" w:line="100" w:lineRule="atLeast"/>
      <w:ind w:firstLine="567"/>
      <w:textAlignment w:val="baseline"/>
    </w:pPr>
    <w:rPr>
      <w:rFonts w:ascii="Times New Roman" w:eastAsia="Times New Roman" w:hAnsi="Times New Roman" w:cs="Times New Roman"/>
      <w:kern w:val="1"/>
      <w:sz w:val="20"/>
      <w:szCs w:val="20"/>
      <w:lang w:eastAsia="ar-SA"/>
    </w:rPr>
  </w:style>
  <w:style w:type="paragraph" w:customStyle="1" w:styleId="310">
    <w:name w:val="Основной текст 31"/>
    <w:rsid w:val="0067231F"/>
    <w:pPr>
      <w:widowControl w:val="0"/>
      <w:suppressAutoHyphens/>
      <w:spacing w:after="120"/>
      <w:textAlignment w:val="baseline"/>
    </w:pPr>
    <w:rPr>
      <w:rFonts w:ascii="Calibri" w:eastAsia="Times New Roman" w:hAnsi="Calibri" w:cs="Tahoma"/>
      <w:kern w:val="1"/>
      <w:sz w:val="16"/>
      <w:szCs w:val="16"/>
      <w:lang w:eastAsia="ar-SA"/>
    </w:rPr>
  </w:style>
  <w:style w:type="paragraph" w:styleId="af6">
    <w:name w:val="header"/>
    <w:basedOn w:val="a0"/>
    <w:link w:val="1d"/>
    <w:uiPriority w:val="99"/>
    <w:rsid w:val="0067231F"/>
    <w:pPr>
      <w:widowControl w:val="0"/>
      <w:suppressLineNumbers/>
      <w:tabs>
        <w:tab w:val="center" w:pos="4677"/>
        <w:tab w:val="right" w:pos="9355"/>
      </w:tabs>
      <w:suppressAutoHyphens/>
      <w:spacing w:after="0" w:line="100" w:lineRule="atLeast"/>
      <w:textAlignment w:val="baseline"/>
    </w:pPr>
    <w:rPr>
      <w:rFonts w:ascii="Calibri" w:eastAsia="Times New Roman" w:hAnsi="Calibri" w:cs="Tahoma"/>
      <w:kern w:val="1"/>
      <w:lang w:eastAsia="ar-SA"/>
    </w:rPr>
  </w:style>
  <w:style w:type="character" w:customStyle="1" w:styleId="1d">
    <w:name w:val="Верхний колонтитул Знак1"/>
    <w:basedOn w:val="a2"/>
    <w:link w:val="af6"/>
    <w:uiPriority w:val="99"/>
    <w:rsid w:val="0067231F"/>
    <w:rPr>
      <w:rFonts w:ascii="Calibri" w:eastAsia="Times New Roman" w:hAnsi="Calibri" w:cs="Tahoma"/>
      <w:kern w:val="1"/>
      <w:lang w:eastAsia="ar-SA"/>
    </w:rPr>
  </w:style>
  <w:style w:type="paragraph" w:styleId="af7">
    <w:name w:val="footer"/>
    <w:basedOn w:val="a0"/>
    <w:link w:val="1e"/>
    <w:uiPriority w:val="99"/>
    <w:rsid w:val="0067231F"/>
    <w:pPr>
      <w:widowControl w:val="0"/>
      <w:suppressLineNumbers/>
      <w:tabs>
        <w:tab w:val="center" w:pos="4677"/>
        <w:tab w:val="right" w:pos="9355"/>
      </w:tabs>
      <w:suppressAutoHyphens/>
      <w:spacing w:after="0" w:line="100" w:lineRule="atLeast"/>
      <w:textAlignment w:val="baseline"/>
    </w:pPr>
    <w:rPr>
      <w:rFonts w:ascii="Calibri" w:eastAsia="Times New Roman" w:hAnsi="Calibri" w:cs="Tahoma"/>
      <w:kern w:val="1"/>
      <w:lang w:eastAsia="ar-SA"/>
    </w:rPr>
  </w:style>
  <w:style w:type="character" w:customStyle="1" w:styleId="1e">
    <w:name w:val="Нижний колонтитул Знак1"/>
    <w:basedOn w:val="a2"/>
    <w:link w:val="af7"/>
    <w:uiPriority w:val="99"/>
    <w:rsid w:val="0067231F"/>
    <w:rPr>
      <w:rFonts w:ascii="Calibri" w:eastAsia="Times New Roman" w:hAnsi="Calibri" w:cs="Tahoma"/>
      <w:kern w:val="1"/>
      <w:lang w:eastAsia="ar-SA"/>
    </w:rPr>
  </w:style>
  <w:style w:type="paragraph" w:styleId="af8">
    <w:name w:val="footnote text"/>
    <w:basedOn w:val="a0"/>
    <w:link w:val="1f"/>
    <w:rsid w:val="0067231F"/>
    <w:pPr>
      <w:suppressLineNumbers/>
      <w:suppressAutoHyphens/>
      <w:ind w:left="283" w:hanging="283"/>
      <w:textAlignment w:val="baseline"/>
    </w:pPr>
    <w:rPr>
      <w:rFonts w:ascii="Calibri" w:eastAsia="Times New Roman" w:hAnsi="Calibri" w:cs="Tahoma"/>
      <w:kern w:val="1"/>
      <w:sz w:val="20"/>
      <w:szCs w:val="20"/>
      <w:lang w:eastAsia="ar-SA"/>
    </w:rPr>
  </w:style>
  <w:style w:type="character" w:customStyle="1" w:styleId="1f">
    <w:name w:val="Текст сноски Знак1"/>
    <w:basedOn w:val="a2"/>
    <w:link w:val="af8"/>
    <w:rsid w:val="0067231F"/>
    <w:rPr>
      <w:rFonts w:ascii="Calibri" w:eastAsia="Times New Roman" w:hAnsi="Calibri" w:cs="Tahoma"/>
      <w:kern w:val="1"/>
      <w:sz w:val="20"/>
      <w:szCs w:val="20"/>
      <w:lang w:eastAsia="ar-SA"/>
    </w:rPr>
  </w:style>
  <w:style w:type="paragraph" w:customStyle="1" w:styleId="af9">
    <w:name w:val="Содержимое таблицы"/>
    <w:basedOn w:val="a0"/>
    <w:rsid w:val="0067231F"/>
    <w:pPr>
      <w:suppressLineNumbers/>
      <w:suppressAutoHyphens/>
      <w:textAlignment w:val="baseline"/>
    </w:pPr>
    <w:rPr>
      <w:rFonts w:ascii="Calibri" w:eastAsia="Times New Roman" w:hAnsi="Calibri" w:cs="Tahoma"/>
      <w:kern w:val="1"/>
      <w:lang w:eastAsia="ar-SA"/>
    </w:rPr>
  </w:style>
  <w:style w:type="paragraph" w:styleId="afa">
    <w:name w:val="Balloon Text"/>
    <w:basedOn w:val="16"/>
    <w:link w:val="1f0"/>
    <w:uiPriority w:val="99"/>
    <w:rsid w:val="0067231F"/>
    <w:pPr>
      <w:spacing w:after="0" w:line="100" w:lineRule="atLeast"/>
    </w:pPr>
    <w:rPr>
      <w:rFonts w:ascii="Tahoma" w:hAnsi="Tahoma"/>
      <w:sz w:val="16"/>
      <w:szCs w:val="16"/>
    </w:rPr>
  </w:style>
  <w:style w:type="character" w:customStyle="1" w:styleId="1f0">
    <w:name w:val="Текст выноски Знак1"/>
    <w:basedOn w:val="a2"/>
    <w:link w:val="afa"/>
    <w:uiPriority w:val="99"/>
    <w:rsid w:val="0067231F"/>
    <w:rPr>
      <w:rFonts w:ascii="Tahoma" w:eastAsia="Times New Roman" w:hAnsi="Tahoma" w:cs="Tahoma"/>
      <w:kern w:val="1"/>
      <w:sz w:val="16"/>
      <w:szCs w:val="16"/>
      <w:lang w:eastAsia="ar-SA"/>
    </w:rPr>
  </w:style>
  <w:style w:type="paragraph" w:styleId="afb">
    <w:name w:val="caption"/>
    <w:basedOn w:val="a0"/>
    <w:uiPriority w:val="35"/>
    <w:qFormat/>
    <w:rsid w:val="0067231F"/>
    <w:pPr>
      <w:spacing w:after="0" w:line="240" w:lineRule="auto"/>
      <w:jc w:val="center"/>
    </w:pPr>
    <w:rPr>
      <w:rFonts w:ascii="Times New Roman" w:eastAsia="Times New Roman" w:hAnsi="Times New Roman" w:cs="Times New Roman"/>
      <w:sz w:val="28"/>
      <w:szCs w:val="20"/>
      <w:lang w:eastAsia="ru-RU"/>
    </w:rPr>
  </w:style>
  <w:style w:type="paragraph" w:styleId="24">
    <w:name w:val="Body Text 2"/>
    <w:basedOn w:val="a0"/>
    <w:link w:val="212"/>
    <w:uiPriority w:val="99"/>
    <w:rsid w:val="0067231F"/>
    <w:pPr>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basedOn w:val="a2"/>
    <w:link w:val="24"/>
    <w:uiPriority w:val="99"/>
    <w:rsid w:val="0067231F"/>
    <w:rPr>
      <w:rFonts w:ascii="Times New Roman" w:eastAsia="Times New Roman" w:hAnsi="Times New Roman" w:cs="Times New Roman"/>
      <w:sz w:val="24"/>
      <w:szCs w:val="20"/>
      <w:lang w:eastAsia="ru-RU"/>
    </w:rPr>
  </w:style>
  <w:style w:type="paragraph" w:styleId="25">
    <w:name w:val="Body Text Indent 2"/>
    <w:basedOn w:val="a0"/>
    <w:link w:val="213"/>
    <w:uiPriority w:val="99"/>
    <w:rsid w:val="0067231F"/>
    <w:pPr>
      <w:spacing w:after="0" w:line="240" w:lineRule="auto"/>
      <w:ind w:firstLine="567"/>
    </w:pPr>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2"/>
    <w:link w:val="25"/>
    <w:uiPriority w:val="99"/>
    <w:rsid w:val="0067231F"/>
    <w:rPr>
      <w:rFonts w:ascii="Times New Roman" w:eastAsia="Times New Roman" w:hAnsi="Times New Roman" w:cs="Times New Roman"/>
      <w:sz w:val="20"/>
      <w:szCs w:val="20"/>
      <w:lang w:eastAsia="ru-RU"/>
    </w:rPr>
  </w:style>
  <w:style w:type="paragraph" w:styleId="afc">
    <w:name w:val="List Paragraph"/>
    <w:basedOn w:val="a0"/>
    <w:uiPriority w:val="34"/>
    <w:qFormat/>
    <w:rsid w:val="0067231F"/>
    <w:pPr>
      <w:ind w:left="720"/>
      <w:contextualSpacing/>
    </w:pPr>
    <w:rPr>
      <w:rFonts w:ascii="Calibri" w:eastAsia="Times New Roman" w:hAnsi="Calibri" w:cs="Times New Roman"/>
      <w:lang w:eastAsia="ru-RU"/>
    </w:rPr>
  </w:style>
  <w:style w:type="paragraph" w:styleId="afd">
    <w:name w:val="Normal (Web)"/>
    <w:aliases w:val="Обычный (Web)"/>
    <w:basedOn w:val="a0"/>
    <w:rsid w:val="0067231F"/>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67231F"/>
    <w:pPr>
      <w:numPr>
        <w:numId w:val="15"/>
      </w:numPr>
      <w:tabs>
        <w:tab w:val="left" w:pos="227"/>
      </w:tabs>
      <w:spacing w:after="0" w:line="240" w:lineRule="auto"/>
      <w:ind w:left="227" w:hanging="227"/>
      <w:jc w:val="both"/>
    </w:pPr>
    <w:rPr>
      <w:rFonts w:ascii="Times New Roman" w:eastAsia="Times New Roman" w:hAnsi="Times New Roman" w:cs="Times New Roman"/>
      <w:lang w:eastAsia="ru-RU"/>
    </w:rPr>
  </w:style>
  <w:style w:type="paragraph" w:styleId="26">
    <w:name w:val="List 2"/>
    <w:basedOn w:val="a0"/>
    <w:uiPriority w:val="99"/>
    <w:semiHidden/>
    <w:unhideWhenUsed/>
    <w:rsid w:val="0067231F"/>
    <w:pPr>
      <w:suppressAutoHyphens/>
      <w:ind w:left="566" w:hanging="283"/>
      <w:contextualSpacing/>
      <w:textAlignment w:val="baseline"/>
    </w:pPr>
    <w:rPr>
      <w:rFonts w:ascii="Calibri" w:eastAsia="Times New Roman" w:hAnsi="Calibri" w:cs="Tahoma"/>
      <w:kern w:val="1"/>
      <w:lang w:eastAsia="ar-SA"/>
    </w:rPr>
  </w:style>
  <w:style w:type="table" w:customStyle="1" w:styleId="1f1">
    <w:name w:val="Сетка таблицы1"/>
    <w:basedOn w:val="a3"/>
    <w:next w:val="afe"/>
    <w:uiPriority w:val="59"/>
    <w:rsid w:val="006723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No Spacing"/>
    <w:uiPriority w:val="1"/>
    <w:qFormat/>
    <w:rsid w:val="0067231F"/>
    <w:pPr>
      <w:spacing w:after="0" w:line="240" w:lineRule="auto"/>
    </w:pPr>
    <w:rPr>
      <w:rFonts w:ascii="Times New Roman" w:eastAsia="Calibri" w:hAnsi="Times New Roman" w:cs="Times New Roman"/>
      <w:sz w:val="28"/>
    </w:rPr>
  </w:style>
  <w:style w:type="paragraph" w:customStyle="1" w:styleId="ConsPlusNormal">
    <w:name w:val="ConsPlusNormal"/>
    <w:rsid w:val="0067231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3"/>
    <w:uiPriority w:val="59"/>
    <w:rsid w:val="0067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1"/>
    <w:link w:val="11"/>
    <w:uiPriority w:val="9"/>
    <w:qFormat/>
    <w:rsid w:val="0067231F"/>
    <w:pPr>
      <w:keepNext/>
      <w:widowControl w:val="0"/>
      <w:tabs>
        <w:tab w:val="num" w:pos="0"/>
      </w:tabs>
      <w:suppressAutoHyphens/>
      <w:spacing w:after="0" w:line="100" w:lineRule="atLeast"/>
      <w:jc w:val="center"/>
      <w:textAlignment w:val="baseline"/>
      <w:outlineLvl w:val="0"/>
    </w:pPr>
    <w:rPr>
      <w:rFonts w:ascii="Times New Roman" w:eastAsia="Times New Roman" w:hAnsi="Times New Roman" w:cs="Times New Roman"/>
      <w:b/>
      <w:kern w:val="1"/>
      <w:sz w:val="20"/>
      <w:szCs w:val="20"/>
      <w:lang w:eastAsia="ar-SA"/>
    </w:rPr>
  </w:style>
  <w:style w:type="paragraph" w:styleId="2">
    <w:name w:val="heading 2"/>
    <w:basedOn w:val="a0"/>
    <w:next w:val="a1"/>
    <w:link w:val="21"/>
    <w:uiPriority w:val="9"/>
    <w:qFormat/>
    <w:rsid w:val="0067231F"/>
    <w:pPr>
      <w:keepNext/>
      <w:widowControl w:val="0"/>
      <w:tabs>
        <w:tab w:val="num" w:pos="0"/>
      </w:tabs>
      <w:suppressAutoHyphens/>
      <w:spacing w:before="200" w:after="0"/>
      <w:textAlignment w:val="baseline"/>
      <w:outlineLvl w:val="1"/>
    </w:pPr>
    <w:rPr>
      <w:rFonts w:ascii="Cambria" w:eastAsia="Times New Roman" w:hAnsi="Cambria" w:cs="Tahoma"/>
      <w:b/>
      <w:bCs/>
      <w:color w:val="4F81BD"/>
      <w:kern w:val="1"/>
      <w:sz w:val="26"/>
      <w:szCs w:val="26"/>
      <w:lang w:eastAsia="ar-SA"/>
    </w:rPr>
  </w:style>
  <w:style w:type="paragraph" w:styleId="3">
    <w:name w:val="heading 3"/>
    <w:basedOn w:val="a0"/>
    <w:next w:val="a1"/>
    <w:link w:val="31"/>
    <w:uiPriority w:val="9"/>
    <w:qFormat/>
    <w:rsid w:val="0067231F"/>
    <w:pPr>
      <w:keepNext/>
      <w:widowControl w:val="0"/>
      <w:tabs>
        <w:tab w:val="num" w:pos="0"/>
      </w:tabs>
      <w:suppressAutoHyphens/>
      <w:spacing w:before="200" w:after="0"/>
      <w:textAlignment w:val="baseline"/>
      <w:outlineLvl w:val="2"/>
    </w:pPr>
    <w:rPr>
      <w:rFonts w:ascii="Cambria" w:eastAsia="Times New Roman" w:hAnsi="Cambria" w:cs="Tahoma"/>
      <w:b/>
      <w:bCs/>
      <w:color w:val="4F81BD"/>
      <w:kern w:val="1"/>
      <w:lang w:eastAsia="ar-SA"/>
    </w:rPr>
  </w:style>
  <w:style w:type="paragraph" w:styleId="4">
    <w:name w:val="heading 4"/>
    <w:basedOn w:val="a0"/>
    <w:next w:val="a1"/>
    <w:link w:val="41"/>
    <w:uiPriority w:val="9"/>
    <w:qFormat/>
    <w:rsid w:val="0067231F"/>
    <w:pPr>
      <w:keepNext/>
      <w:widowControl w:val="0"/>
      <w:tabs>
        <w:tab w:val="num" w:pos="0"/>
      </w:tabs>
      <w:suppressAutoHyphens/>
      <w:spacing w:after="0" w:line="100" w:lineRule="atLeast"/>
      <w:jc w:val="center"/>
      <w:textAlignment w:val="baseline"/>
      <w:outlineLvl w:val="3"/>
    </w:pPr>
    <w:rPr>
      <w:rFonts w:ascii="Times New Roman" w:eastAsia="Times New Roman" w:hAnsi="Times New Roman" w:cs="Times New Roman"/>
      <w:i/>
      <w:kern w:val="1"/>
      <w:sz w:val="20"/>
      <w:szCs w:val="20"/>
      <w:lang w:eastAsia="ar-SA"/>
    </w:rPr>
  </w:style>
  <w:style w:type="paragraph" w:styleId="5">
    <w:name w:val="heading 5"/>
    <w:basedOn w:val="a0"/>
    <w:next w:val="a1"/>
    <w:link w:val="51"/>
    <w:uiPriority w:val="9"/>
    <w:qFormat/>
    <w:rsid w:val="0067231F"/>
    <w:pPr>
      <w:keepNext/>
      <w:widowControl w:val="0"/>
      <w:tabs>
        <w:tab w:val="num" w:pos="0"/>
      </w:tabs>
      <w:suppressAutoHyphens/>
      <w:spacing w:after="0" w:line="100" w:lineRule="atLeast"/>
      <w:textAlignment w:val="baseline"/>
      <w:outlineLvl w:val="4"/>
    </w:pPr>
    <w:rPr>
      <w:rFonts w:ascii="Times New Roman" w:eastAsia="Times New Roman" w:hAnsi="Times New Roman" w:cs="Times New Roman"/>
      <w:b/>
      <w:kern w:val="1"/>
      <w:sz w:val="20"/>
      <w:szCs w:val="20"/>
      <w:lang w:eastAsia="ar-SA"/>
    </w:rPr>
  </w:style>
  <w:style w:type="paragraph" w:styleId="6">
    <w:name w:val="heading 6"/>
    <w:basedOn w:val="a0"/>
    <w:next w:val="a1"/>
    <w:link w:val="61"/>
    <w:uiPriority w:val="9"/>
    <w:qFormat/>
    <w:rsid w:val="0067231F"/>
    <w:pPr>
      <w:keepNext/>
      <w:widowControl w:val="0"/>
      <w:tabs>
        <w:tab w:val="num" w:pos="0"/>
      </w:tabs>
      <w:suppressAutoHyphens/>
      <w:spacing w:after="0" w:line="100" w:lineRule="atLeast"/>
      <w:ind w:right="-93"/>
      <w:textAlignment w:val="baseline"/>
      <w:outlineLvl w:val="5"/>
    </w:pPr>
    <w:rPr>
      <w:rFonts w:ascii="Times New Roman" w:eastAsia="Times New Roman" w:hAnsi="Times New Roman" w:cs="Times New Roman"/>
      <w:b/>
      <w:kern w:val="1"/>
      <w:sz w:val="20"/>
      <w:szCs w:val="20"/>
      <w:lang w:eastAsia="ar-SA"/>
    </w:rPr>
  </w:style>
  <w:style w:type="paragraph" w:styleId="7">
    <w:name w:val="heading 7"/>
    <w:basedOn w:val="a0"/>
    <w:next w:val="a1"/>
    <w:link w:val="71"/>
    <w:uiPriority w:val="9"/>
    <w:qFormat/>
    <w:rsid w:val="0067231F"/>
    <w:pPr>
      <w:keepNext/>
      <w:widowControl w:val="0"/>
      <w:tabs>
        <w:tab w:val="num" w:pos="0"/>
      </w:tabs>
      <w:suppressAutoHyphens/>
      <w:spacing w:after="0" w:line="100" w:lineRule="atLeast"/>
      <w:ind w:left="-142" w:right="-108"/>
      <w:jc w:val="center"/>
      <w:textAlignment w:val="baseline"/>
      <w:outlineLvl w:val="6"/>
    </w:pPr>
    <w:rPr>
      <w:rFonts w:ascii="Times New Roman" w:eastAsia="Times New Roman" w:hAnsi="Times New Roman" w:cs="Times New Roman"/>
      <w:b/>
      <w:kern w:val="1"/>
      <w:sz w:val="16"/>
      <w:szCs w:val="20"/>
      <w:lang w:eastAsia="ar-SA"/>
    </w:rPr>
  </w:style>
  <w:style w:type="paragraph" w:styleId="8">
    <w:name w:val="heading 8"/>
    <w:basedOn w:val="a0"/>
    <w:next w:val="a1"/>
    <w:link w:val="81"/>
    <w:uiPriority w:val="9"/>
    <w:qFormat/>
    <w:rsid w:val="0067231F"/>
    <w:pPr>
      <w:keepNext/>
      <w:widowControl w:val="0"/>
      <w:tabs>
        <w:tab w:val="num" w:pos="0"/>
      </w:tabs>
      <w:suppressAutoHyphens/>
      <w:spacing w:after="0" w:line="100" w:lineRule="atLeast"/>
      <w:ind w:left="-108" w:right="-108"/>
      <w:jc w:val="center"/>
      <w:textAlignment w:val="baseline"/>
      <w:outlineLvl w:val="7"/>
    </w:pPr>
    <w:rPr>
      <w:rFonts w:ascii="Times New Roman" w:eastAsia="Times New Roman" w:hAnsi="Times New Roman" w:cs="Times New Roman"/>
      <w:b/>
      <w:kern w:val="1"/>
      <w:sz w:val="16"/>
      <w:szCs w:val="20"/>
      <w:lang w:eastAsia="ar-SA"/>
    </w:rPr>
  </w:style>
  <w:style w:type="paragraph" w:styleId="9">
    <w:name w:val="heading 9"/>
    <w:basedOn w:val="a0"/>
    <w:next w:val="a1"/>
    <w:link w:val="91"/>
    <w:uiPriority w:val="9"/>
    <w:qFormat/>
    <w:rsid w:val="0067231F"/>
    <w:pPr>
      <w:keepNext/>
      <w:widowControl w:val="0"/>
      <w:tabs>
        <w:tab w:val="num" w:pos="0"/>
      </w:tabs>
      <w:suppressAutoHyphens/>
      <w:spacing w:after="0" w:line="100" w:lineRule="atLeast"/>
      <w:ind w:left="-108" w:right="-108"/>
      <w:jc w:val="center"/>
      <w:textAlignment w:val="baseline"/>
      <w:outlineLvl w:val="8"/>
    </w:pPr>
    <w:rPr>
      <w:rFonts w:ascii="Times New Roman" w:eastAsia="Times New Roman" w:hAnsi="Times New Roman" w:cs="Times New Roman"/>
      <w:b/>
      <w:kern w:val="1"/>
      <w:sz w:val="1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6723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rsid w:val="006723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rsid w:val="0067231F"/>
    <w:rPr>
      <w:rFonts w:asciiTheme="majorHAnsi" w:eastAsiaTheme="majorEastAsia" w:hAnsiTheme="majorHAnsi" w:cstheme="majorBidi"/>
      <w:b/>
      <w:bCs/>
      <w:color w:val="4F81BD" w:themeColor="accent1"/>
    </w:rPr>
  </w:style>
  <w:style w:type="character" w:customStyle="1" w:styleId="40">
    <w:name w:val="Заголовок 4 Знак"/>
    <w:basedOn w:val="a2"/>
    <w:rsid w:val="0067231F"/>
    <w:rPr>
      <w:rFonts w:asciiTheme="majorHAnsi" w:eastAsiaTheme="majorEastAsia" w:hAnsiTheme="majorHAnsi" w:cstheme="majorBidi"/>
      <w:b/>
      <w:bCs/>
      <w:i/>
      <w:iCs/>
      <w:color w:val="4F81BD" w:themeColor="accent1"/>
    </w:rPr>
  </w:style>
  <w:style w:type="character" w:customStyle="1" w:styleId="50">
    <w:name w:val="Заголовок 5 Знак"/>
    <w:basedOn w:val="a2"/>
    <w:rsid w:val="0067231F"/>
    <w:rPr>
      <w:rFonts w:asciiTheme="majorHAnsi" w:eastAsiaTheme="majorEastAsia" w:hAnsiTheme="majorHAnsi" w:cstheme="majorBidi"/>
      <w:color w:val="243F60" w:themeColor="accent1" w:themeShade="7F"/>
    </w:rPr>
  </w:style>
  <w:style w:type="character" w:customStyle="1" w:styleId="60">
    <w:name w:val="Заголовок 6 Знак"/>
    <w:basedOn w:val="a2"/>
    <w:rsid w:val="0067231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rsid w:val="0067231F"/>
    <w:rPr>
      <w:rFonts w:asciiTheme="majorHAnsi" w:eastAsiaTheme="majorEastAsia" w:hAnsiTheme="majorHAnsi" w:cstheme="majorBidi"/>
      <w:i/>
      <w:iCs/>
      <w:color w:val="404040" w:themeColor="text1" w:themeTint="BF"/>
    </w:rPr>
  </w:style>
  <w:style w:type="character" w:customStyle="1" w:styleId="80">
    <w:name w:val="Заголовок 8 Знак"/>
    <w:basedOn w:val="a2"/>
    <w:rsid w:val="0067231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rsid w:val="0067231F"/>
    <w:rPr>
      <w:rFonts w:asciiTheme="majorHAnsi" w:eastAsiaTheme="majorEastAsia" w:hAnsiTheme="majorHAnsi" w:cstheme="majorBidi"/>
      <w:i/>
      <w:iCs/>
      <w:color w:val="404040" w:themeColor="text1" w:themeTint="BF"/>
      <w:sz w:val="20"/>
      <w:szCs w:val="20"/>
    </w:rPr>
  </w:style>
  <w:style w:type="numbering" w:customStyle="1" w:styleId="12">
    <w:name w:val="Нет списка1"/>
    <w:next w:val="a4"/>
    <w:uiPriority w:val="99"/>
    <w:semiHidden/>
    <w:unhideWhenUsed/>
    <w:rsid w:val="0067231F"/>
  </w:style>
  <w:style w:type="character" w:customStyle="1" w:styleId="11">
    <w:name w:val="Заголовок 1 Знак1"/>
    <w:basedOn w:val="a2"/>
    <w:link w:val="1"/>
    <w:uiPriority w:val="9"/>
    <w:rsid w:val="0067231F"/>
    <w:rPr>
      <w:rFonts w:ascii="Times New Roman" w:eastAsia="Times New Roman" w:hAnsi="Times New Roman" w:cs="Times New Roman"/>
      <w:b/>
      <w:kern w:val="1"/>
      <w:sz w:val="20"/>
      <w:szCs w:val="20"/>
      <w:lang w:eastAsia="ar-SA"/>
    </w:rPr>
  </w:style>
  <w:style w:type="character" w:customStyle="1" w:styleId="21">
    <w:name w:val="Заголовок 2 Знак1"/>
    <w:basedOn w:val="a2"/>
    <w:link w:val="2"/>
    <w:uiPriority w:val="9"/>
    <w:rsid w:val="0067231F"/>
    <w:rPr>
      <w:rFonts w:ascii="Cambria" w:eastAsia="Times New Roman" w:hAnsi="Cambria" w:cs="Tahoma"/>
      <w:b/>
      <w:bCs/>
      <w:color w:val="4F81BD"/>
      <w:kern w:val="1"/>
      <w:sz w:val="26"/>
      <w:szCs w:val="26"/>
      <w:lang w:eastAsia="ar-SA"/>
    </w:rPr>
  </w:style>
  <w:style w:type="character" w:customStyle="1" w:styleId="31">
    <w:name w:val="Заголовок 3 Знак1"/>
    <w:basedOn w:val="a2"/>
    <w:link w:val="3"/>
    <w:uiPriority w:val="9"/>
    <w:rsid w:val="0067231F"/>
    <w:rPr>
      <w:rFonts w:ascii="Cambria" w:eastAsia="Times New Roman" w:hAnsi="Cambria" w:cs="Tahoma"/>
      <w:b/>
      <w:bCs/>
      <w:color w:val="4F81BD"/>
      <w:kern w:val="1"/>
      <w:lang w:eastAsia="ar-SA"/>
    </w:rPr>
  </w:style>
  <w:style w:type="character" w:customStyle="1" w:styleId="41">
    <w:name w:val="Заголовок 4 Знак1"/>
    <w:basedOn w:val="a2"/>
    <w:link w:val="4"/>
    <w:uiPriority w:val="9"/>
    <w:rsid w:val="0067231F"/>
    <w:rPr>
      <w:rFonts w:ascii="Times New Roman" w:eastAsia="Times New Roman" w:hAnsi="Times New Roman" w:cs="Times New Roman"/>
      <w:i/>
      <w:kern w:val="1"/>
      <w:sz w:val="20"/>
      <w:szCs w:val="20"/>
      <w:lang w:eastAsia="ar-SA"/>
    </w:rPr>
  </w:style>
  <w:style w:type="character" w:customStyle="1" w:styleId="51">
    <w:name w:val="Заголовок 5 Знак1"/>
    <w:basedOn w:val="a2"/>
    <w:link w:val="5"/>
    <w:uiPriority w:val="9"/>
    <w:rsid w:val="0067231F"/>
    <w:rPr>
      <w:rFonts w:ascii="Times New Roman" w:eastAsia="Times New Roman" w:hAnsi="Times New Roman" w:cs="Times New Roman"/>
      <w:b/>
      <w:kern w:val="1"/>
      <w:sz w:val="20"/>
      <w:szCs w:val="20"/>
      <w:lang w:eastAsia="ar-SA"/>
    </w:rPr>
  </w:style>
  <w:style w:type="character" w:customStyle="1" w:styleId="61">
    <w:name w:val="Заголовок 6 Знак1"/>
    <w:basedOn w:val="a2"/>
    <w:link w:val="6"/>
    <w:uiPriority w:val="9"/>
    <w:rsid w:val="0067231F"/>
    <w:rPr>
      <w:rFonts w:ascii="Times New Roman" w:eastAsia="Times New Roman" w:hAnsi="Times New Roman" w:cs="Times New Roman"/>
      <w:b/>
      <w:kern w:val="1"/>
      <w:sz w:val="20"/>
      <w:szCs w:val="20"/>
      <w:lang w:eastAsia="ar-SA"/>
    </w:rPr>
  </w:style>
  <w:style w:type="character" w:customStyle="1" w:styleId="71">
    <w:name w:val="Заголовок 7 Знак1"/>
    <w:basedOn w:val="a2"/>
    <w:link w:val="7"/>
    <w:uiPriority w:val="9"/>
    <w:rsid w:val="0067231F"/>
    <w:rPr>
      <w:rFonts w:ascii="Times New Roman" w:eastAsia="Times New Roman" w:hAnsi="Times New Roman" w:cs="Times New Roman"/>
      <w:b/>
      <w:kern w:val="1"/>
      <w:sz w:val="16"/>
      <w:szCs w:val="20"/>
      <w:lang w:eastAsia="ar-SA"/>
    </w:rPr>
  </w:style>
  <w:style w:type="character" w:customStyle="1" w:styleId="81">
    <w:name w:val="Заголовок 8 Знак1"/>
    <w:basedOn w:val="a2"/>
    <w:link w:val="8"/>
    <w:uiPriority w:val="9"/>
    <w:rsid w:val="0067231F"/>
    <w:rPr>
      <w:rFonts w:ascii="Times New Roman" w:eastAsia="Times New Roman" w:hAnsi="Times New Roman" w:cs="Times New Roman"/>
      <w:b/>
      <w:kern w:val="1"/>
      <w:sz w:val="16"/>
      <w:szCs w:val="20"/>
      <w:lang w:eastAsia="ar-SA"/>
    </w:rPr>
  </w:style>
  <w:style w:type="character" w:customStyle="1" w:styleId="91">
    <w:name w:val="Заголовок 9 Знак1"/>
    <w:basedOn w:val="a2"/>
    <w:link w:val="9"/>
    <w:uiPriority w:val="9"/>
    <w:rsid w:val="0067231F"/>
    <w:rPr>
      <w:rFonts w:ascii="Times New Roman" w:eastAsia="Times New Roman" w:hAnsi="Times New Roman" w:cs="Times New Roman"/>
      <w:b/>
      <w:kern w:val="1"/>
      <w:sz w:val="18"/>
      <w:szCs w:val="20"/>
      <w:lang w:eastAsia="ar-SA"/>
    </w:rPr>
  </w:style>
  <w:style w:type="character" w:customStyle="1" w:styleId="13">
    <w:name w:val="Основной шрифт абзаца1"/>
    <w:rsid w:val="0067231F"/>
  </w:style>
  <w:style w:type="character" w:customStyle="1" w:styleId="a5">
    <w:name w:val="Текст сноски Знак"/>
    <w:rsid w:val="0067231F"/>
    <w:rPr>
      <w:rFonts w:ascii="Lucida Grande CY" w:eastAsia="Times New Roman" w:hAnsi="Lucida Grande CY"/>
      <w:sz w:val="20"/>
    </w:rPr>
  </w:style>
  <w:style w:type="character" w:customStyle="1" w:styleId="14">
    <w:name w:val="Знак сноски1"/>
    <w:rsid w:val="0067231F"/>
    <w:rPr>
      <w:position w:val="22"/>
      <w:sz w:val="14"/>
    </w:rPr>
  </w:style>
  <w:style w:type="character" w:customStyle="1" w:styleId="a6">
    <w:name w:val="Основной текст Знак"/>
    <w:rsid w:val="0067231F"/>
    <w:rPr>
      <w:rFonts w:ascii="Times New Roman" w:hAnsi="Times New Roman"/>
      <w:b/>
      <w:sz w:val="20"/>
    </w:rPr>
  </w:style>
  <w:style w:type="character" w:customStyle="1" w:styleId="a7">
    <w:name w:val="Подзаголовок Знак"/>
    <w:rsid w:val="0067231F"/>
    <w:rPr>
      <w:rFonts w:ascii="Times New Roman" w:hAnsi="Times New Roman"/>
      <w:sz w:val="20"/>
    </w:rPr>
  </w:style>
  <w:style w:type="character" w:customStyle="1" w:styleId="22">
    <w:name w:val="Основной текст 2 Знак"/>
    <w:rsid w:val="0067231F"/>
    <w:rPr>
      <w:rFonts w:ascii="Times New Roman" w:hAnsi="Times New Roman"/>
      <w:sz w:val="20"/>
    </w:rPr>
  </w:style>
  <w:style w:type="character" w:customStyle="1" w:styleId="a8">
    <w:name w:val="Основной текст с отступом Знак"/>
    <w:aliases w:val="текст Знак,Основной текст 1 Знак"/>
    <w:rsid w:val="0067231F"/>
    <w:rPr>
      <w:rFonts w:ascii="Times New Roman" w:hAnsi="Times New Roman"/>
      <w:b/>
      <w:sz w:val="20"/>
    </w:rPr>
  </w:style>
  <w:style w:type="character" w:customStyle="1" w:styleId="23">
    <w:name w:val="Основной текст с отступом 2 Знак"/>
    <w:rsid w:val="0067231F"/>
    <w:rPr>
      <w:rFonts w:ascii="Times New Roman" w:hAnsi="Times New Roman"/>
      <w:sz w:val="20"/>
    </w:rPr>
  </w:style>
  <w:style w:type="character" w:customStyle="1" w:styleId="32">
    <w:name w:val="Основной текст 3 Знак"/>
    <w:rsid w:val="0067231F"/>
    <w:rPr>
      <w:sz w:val="16"/>
    </w:rPr>
  </w:style>
  <w:style w:type="character" w:customStyle="1" w:styleId="a9">
    <w:name w:val="Верхний колонтитул Знак"/>
    <w:rsid w:val="0067231F"/>
  </w:style>
  <w:style w:type="character" w:customStyle="1" w:styleId="aa">
    <w:name w:val="Нижний колонтитул Знак"/>
    <w:uiPriority w:val="99"/>
    <w:rsid w:val="0067231F"/>
  </w:style>
  <w:style w:type="character" w:customStyle="1" w:styleId="ListLabel1">
    <w:name w:val="ListLabel 1"/>
    <w:rsid w:val="0067231F"/>
  </w:style>
  <w:style w:type="character" w:customStyle="1" w:styleId="ListLabel2">
    <w:name w:val="ListLabel 2"/>
    <w:rsid w:val="0067231F"/>
  </w:style>
  <w:style w:type="character" w:customStyle="1" w:styleId="ab">
    <w:name w:val="Символ сноски"/>
    <w:rsid w:val="0067231F"/>
  </w:style>
  <w:style w:type="character" w:styleId="ac">
    <w:name w:val="footnote reference"/>
    <w:basedOn w:val="a2"/>
    <w:rsid w:val="0067231F"/>
    <w:rPr>
      <w:position w:val="22"/>
      <w:sz w:val="14"/>
    </w:rPr>
  </w:style>
  <w:style w:type="character" w:customStyle="1" w:styleId="ad">
    <w:name w:val="Символ нумерации"/>
    <w:rsid w:val="0067231F"/>
  </w:style>
  <w:style w:type="character" w:customStyle="1" w:styleId="ae">
    <w:name w:val="Маркеры списка"/>
    <w:rsid w:val="0067231F"/>
    <w:rPr>
      <w:rFonts w:ascii="OpenSymbol" w:eastAsia="Times New Roman" w:hAnsi="OpenSymbol"/>
    </w:rPr>
  </w:style>
  <w:style w:type="character" w:customStyle="1" w:styleId="af">
    <w:name w:val="Текст выноски Знак"/>
    <w:rsid w:val="0067231F"/>
    <w:rPr>
      <w:rFonts w:ascii="Tahoma" w:hAnsi="Tahoma"/>
      <w:sz w:val="16"/>
    </w:rPr>
  </w:style>
  <w:style w:type="character" w:customStyle="1" w:styleId="WWCharLFO2LVL1">
    <w:name w:val="WW_CharLFO2LVL1"/>
    <w:rsid w:val="0067231F"/>
    <w:rPr>
      <w:rFonts w:ascii="Symbol" w:hAnsi="Symbol"/>
    </w:rPr>
  </w:style>
  <w:style w:type="character" w:customStyle="1" w:styleId="WWCharLFO2LVL2">
    <w:name w:val="WW_CharLFO2LVL2"/>
    <w:rsid w:val="0067231F"/>
    <w:rPr>
      <w:rFonts w:ascii="Courier New" w:hAnsi="Courier New"/>
    </w:rPr>
  </w:style>
  <w:style w:type="character" w:customStyle="1" w:styleId="WWCharLFO2LVL3">
    <w:name w:val="WW_CharLFO2LVL3"/>
    <w:rsid w:val="0067231F"/>
    <w:rPr>
      <w:rFonts w:ascii="Wingdings" w:hAnsi="Wingdings"/>
    </w:rPr>
  </w:style>
  <w:style w:type="character" w:customStyle="1" w:styleId="WWCharLFO2LVL4">
    <w:name w:val="WW_CharLFO2LVL4"/>
    <w:rsid w:val="0067231F"/>
    <w:rPr>
      <w:rFonts w:ascii="Symbol" w:hAnsi="Symbol"/>
    </w:rPr>
  </w:style>
  <w:style w:type="character" w:customStyle="1" w:styleId="WWCharLFO2LVL5">
    <w:name w:val="WW_CharLFO2LVL5"/>
    <w:rsid w:val="0067231F"/>
    <w:rPr>
      <w:rFonts w:ascii="Courier New" w:hAnsi="Courier New"/>
    </w:rPr>
  </w:style>
  <w:style w:type="character" w:customStyle="1" w:styleId="WWCharLFO2LVL6">
    <w:name w:val="WW_CharLFO2LVL6"/>
    <w:rsid w:val="0067231F"/>
    <w:rPr>
      <w:rFonts w:ascii="Wingdings" w:hAnsi="Wingdings"/>
    </w:rPr>
  </w:style>
  <w:style w:type="character" w:customStyle="1" w:styleId="WWCharLFO2LVL7">
    <w:name w:val="WW_CharLFO2LVL7"/>
    <w:rsid w:val="0067231F"/>
    <w:rPr>
      <w:rFonts w:ascii="Symbol" w:hAnsi="Symbol"/>
    </w:rPr>
  </w:style>
  <w:style w:type="character" w:customStyle="1" w:styleId="WWCharLFO2LVL8">
    <w:name w:val="WW_CharLFO2LVL8"/>
    <w:rsid w:val="0067231F"/>
    <w:rPr>
      <w:rFonts w:ascii="Courier New" w:hAnsi="Courier New"/>
    </w:rPr>
  </w:style>
  <w:style w:type="character" w:customStyle="1" w:styleId="WWCharLFO2LVL9">
    <w:name w:val="WW_CharLFO2LVL9"/>
    <w:rsid w:val="0067231F"/>
    <w:rPr>
      <w:rFonts w:ascii="Wingdings" w:hAnsi="Wingdings"/>
    </w:rPr>
  </w:style>
  <w:style w:type="character" w:customStyle="1" w:styleId="WWCharLFO3LVL1">
    <w:name w:val="WW_CharLFO3LVL1"/>
    <w:rsid w:val="0067231F"/>
    <w:rPr>
      <w:rFonts w:ascii="Wingdings" w:hAnsi="Wingdings"/>
    </w:rPr>
  </w:style>
  <w:style w:type="character" w:customStyle="1" w:styleId="WWCharLFO3LVL2">
    <w:name w:val="WW_CharLFO3LVL2"/>
    <w:rsid w:val="0067231F"/>
    <w:rPr>
      <w:rFonts w:ascii="Courier New" w:hAnsi="Courier New"/>
    </w:rPr>
  </w:style>
  <w:style w:type="character" w:customStyle="1" w:styleId="WWCharLFO3LVL3">
    <w:name w:val="WW_CharLFO3LVL3"/>
    <w:rsid w:val="0067231F"/>
    <w:rPr>
      <w:rFonts w:ascii="Wingdings" w:hAnsi="Wingdings"/>
    </w:rPr>
  </w:style>
  <w:style w:type="character" w:customStyle="1" w:styleId="WWCharLFO3LVL4">
    <w:name w:val="WW_CharLFO3LVL4"/>
    <w:rsid w:val="0067231F"/>
    <w:rPr>
      <w:rFonts w:ascii="Symbol" w:hAnsi="Symbol"/>
    </w:rPr>
  </w:style>
  <w:style w:type="character" w:customStyle="1" w:styleId="WWCharLFO3LVL5">
    <w:name w:val="WW_CharLFO3LVL5"/>
    <w:rsid w:val="0067231F"/>
    <w:rPr>
      <w:rFonts w:ascii="Courier New" w:hAnsi="Courier New"/>
    </w:rPr>
  </w:style>
  <w:style w:type="character" w:customStyle="1" w:styleId="WWCharLFO3LVL6">
    <w:name w:val="WW_CharLFO3LVL6"/>
    <w:rsid w:val="0067231F"/>
    <w:rPr>
      <w:rFonts w:ascii="Wingdings" w:hAnsi="Wingdings"/>
    </w:rPr>
  </w:style>
  <w:style w:type="character" w:customStyle="1" w:styleId="WWCharLFO3LVL7">
    <w:name w:val="WW_CharLFO3LVL7"/>
    <w:rsid w:val="0067231F"/>
    <w:rPr>
      <w:rFonts w:ascii="Symbol" w:hAnsi="Symbol"/>
    </w:rPr>
  </w:style>
  <w:style w:type="character" w:customStyle="1" w:styleId="WWCharLFO3LVL8">
    <w:name w:val="WW_CharLFO3LVL8"/>
    <w:rsid w:val="0067231F"/>
    <w:rPr>
      <w:rFonts w:ascii="Courier New" w:hAnsi="Courier New"/>
    </w:rPr>
  </w:style>
  <w:style w:type="character" w:customStyle="1" w:styleId="WWCharLFO3LVL9">
    <w:name w:val="WW_CharLFO3LVL9"/>
    <w:rsid w:val="0067231F"/>
    <w:rPr>
      <w:rFonts w:ascii="Wingdings" w:hAnsi="Wingdings"/>
    </w:rPr>
  </w:style>
  <w:style w:type="character" w:customStyle="1" w:styleId="WWCharLFO4LVL1">
    <w:name w:val="WW_CharLFO4LVL1"/>
    <w:rsid w:val="0067231F"/>
    <w:rPr>
      <w:rFonts w:ascii="Symbol" w:hAnsi="Symbol"/>
    </w:rPr>
  </w:style>
  <w:style w:type="character" w:customStyle="1" w:styleId="WWCharLFO5LVL1">
    <w:name w:val="WW_CharLFO5LVL1"/>
    <w:rsid w:val="0067231F"/>
    <w:rPr>
      <w:rFonts w:ascii="Symbol" w:hAnsi="Symbol"/>
    </w:rPr>
  </w:style>
  <w:style w:type="character" w:customStyle="1" w:styleId="WWCharLFO6LVL1">
    <w:name w:val="WW_CharLFO6LVL1"/>
    <w:rsid w:val="0067231F"/>
    <w:rPr>
      <w:rFonts w:ascii="Wingdings" w:hAnsi="Wingdings"/>
    </w:rPr>
  </w:style>
  <w:style w:type="character" w:customStyle="1" w:styleId="WWCharLFO6LVL2">
    <w:name w:val="WW_CharLFO6LVL2"/>
    <w:rsid w:val="0067231F"/>
    <w:rPr>
      <w:rFonts w:ascii="Courier New" w:hAnsi="Courier New"/>
    </w:rPr>
  </w:style>
  <w:style w:type="character" w:customStyle="1" w:styleId="WWCharLFO6LVL3">
    <w:name w:val="WW_CharLFO6LVL3"/>
    <w:rsid w:val="0067231F"/>
    <w:rPr>
      <w:rFonts w:ascii="Wingdings" w:hAnsi="Wingdings"/>
    </w:rPr>
  </w:style>
  <w:style w:type="character" w:customStyle="1" w:styleId="WWCharLFO6LVL4">
    <w:name w:val="WW_CharLFO6LVL4"/>
    <w:rsid w:val="0067231F"/>
    <w:rPr>
      <w:rFonts w:ascii="Symbol" w:hAnsi="Symbol"/>
    </w:rPr>
  </w:style>
  <w:style w:type="character" w:customStyle="1" w:styleId="WWCharLFO6LVL5">
    <w:name w:val="WW_CharLFO6LVL5"/>
    <w:rsid w:val="0067231F"/>
    <w:rPr>
      <w:rFonts w:ascii="Courier New" w:hAnsi="Courier New"/>
    </w:rPr>
  </w:style>
  <w:style w:type="character" w:customStyle="1" w:styleId="WWCharLFO6LVL6">
    <w:name w:val="WW_CharLFO6LVL6"/>
    <w:rsid w:val="0067231F"/>
    <w:rPr>
      <w:rFonts w:ascii="Wingdings" w:hAnsi="Wingdings"/>
    </w:rPr>
  </w:style>
  <w:style w:type="character" w:customStyle="1" w:styleId="WWCharLFO6LVL7">
    <w:name w:val="WW_CharLFO6LVL7"/>
    <w:rsid w:val="0067231F"/>
    <w:rPr>
      <w:rFonts w:ascii="Symbol" w:hAnsi="Symbol"/>
    </w:rPr>
  </w:style>
  <w:style w:type="character" w:customStyle="1" w:styleId="WWCharLFO6LVL8">
    <w:name w:val="WW_CharLFO6LVL8"/>
    <w:rsid w:val="0067231F"/>
    <w:rPr>
      <w:rFonts w:ascii="Courier New" w:hAnsi="Courier New"/>
    </w:rPr>
  </w:style>
  <w:style w:type="character" w:customStyle="1" w:styleId="WWCharLFO6LVL9">
    <w:name w:val="WW_CharLFO6LVL9"/>
    <w:rsid w:val="0067231F"/>
    <w:rPr>
      <w:rFonts w:ascii="Wingdings" w:hAnsi="Wingdings"/>
    </w:rPr>
  </w:style>
  <w:style w:type="character" w:customStyle="1" w:styleId="WWCharLFO7LVL1">
    <w:name w:val="WW_CharLFO7LVL1"/>
    <w:rsid w:val="0067231F"/>
    <w:rPr>
      <w:rFonts w:ascii="OpenSymbol" w:eastAsia="Times New Roman" w:hAnsi="OpenSymbol"/>
    </w:rPr>
  </w:style>
  <w:style w:type="character" w:customStyle="1" w:styleId="WWCharLFO7LVL2">
    <w:name w:val="WW_CharLFO7LVL2"/>
    <w:rsid w:val="0067231F"/>
    <w:rPr>
      <w:rFonts w:ascii="OpenSymbol" w:eastAsia="Times New Roman" w:hAnsi="OpenSymbol"/>
    </w:rPr>
  </w:style>
  <w:style w:type="character" w:customStyle="1" w:styleId="WWCharLFO7LVL3">
    <w:name w:val="WW_CharLFO7LVL3"/>
    <w:rsid w:val="0067231F"/>
    <w:rPr>
      <w:rFonts w:ascii="OpenSymbol" w:eastAsia="Times New Roman" w:hAnsi="OpenSymbol"/>
    </w:rPr>
  </w:style>
  <w:style w:type="character" w:customStyle="1" w:styleId="WWCharLFO7LVL4">
    <w:name w:val="WW_CharLFO7LVL4"/>
    <w:rsid w:val="0067231F"/>
    <w:rPr>
      <w:rFonts w:ascii="OpenSymbol" w:eastAsia="Times New Roman" w:hAnsi="OpenSymbol"/>
    </w:rPr>
  </w:style>
  <w:style w:type="character" w:customStyle="1" w:styleId="WWCharLFO7LVL5">
    <w:name w:val="WW_CharLFO7LVL5"/>
    <w:rsid w:val="0067231F"/>
    <w:rPr>
      <w:rFonts w:ascii="OpenSymbol" w:eastAsia="Times New Roman" w:hAnsi="OpenSymbol"/>
    </w:rPr>
  </w:style>
  <w:style w:type="character" w:customStyle="1" w:styleId="WWCharLFO7LVL6">
    <w:name w:val="WW_CharLFO7LVL6"/>
    <w:rsid w:val="0067231F"/>
    <w:rPr>
      <w:rFonts w:ascii="OpenSymbol" w:eastAsia="Times New Roman" w:hAnsi="OpenSymbol"/>
    </w:rPr>
  </w:style>
  <w:style w:type="character" w:customStyle="1" w:styleId="WWCharLFO7LVL7">
    <w:name w:val="WW_CharLFO7LVL7"/>
    <w:rsid w:val="0067231F"/>
    <w:rPr>
      <w:rFonts w:ascii="OpenSymbol" w:eastAsia="Times New Roman" w:hAnsi="OpenSymbol"/>
    </w:rPr>
  </w:style>
  <w:style w:type="character" w:customStyle="1" w:styleId="WWCharLFO7LVL8">
    <w:name w:val="WW_CharLFO7LVL8"/>
    <w:rsid w:val="0067231F"/>
    <w:rPr>
      <w:rFonts w:ascii="OpenSymbol" w:eastAsia="Times New Roman" w:hAnsi="OpenSymbol"/>
    </w:rPr>
  </w:style>
  <w:style w:type="character" w:customStyle="1" w:styleId="WWCharLFO7LVL9">
    <w:name w:val="WW_CharLFO7LVL9"/>
    <w:rsid w:val="0067231F"/>
    <w:rPr>
      <w:rFonts w:ascii="OpenSymbol" w:eastAsia="Times New Roman" w:hAnsi="OpenSymbol"/>
    </w:rPr>
  </w:style>
  <w:style w:type="character" w:customStyle="1" w:styleId="WWCharLFO8LVL1">
    <w:name w:val="WW_CharLFO8LVL1"/>
    <w:rsid w:val="0067231F"/>
    <w:rPr>
      <w:rFonts w:ascii="Wingdings" w:hAnsi="Wingdings"/>
    </w:rPr>
  </w:style>
  <w:style w:type="character" w:customStyle="1" w:styleId="WWCharLFO8LVL2">
    <w:name w:val="WW_CharLFO8LVL2"/>
    <w:rsid w:val="0067231F"/>
    <w:rPr>
      <w:rFonts w:ascii="Courier New" w:hAnsi="Courier New"/>
    </w:rPr>
  </w:style>
  <w:style w:type="character" w:customStyle="1" w:styleId="WWCharLFO8LVL3">
    <w:name w:val="WW_CharLFO8LVL3"/>
    <w:rsid w:val="0067231F"/>
    <w:rPr>
      <w:rFonts w:ascii="Wingdings" w:hAnsi="Wingdings"/>
    </w:rPr>
  </w:style>
  <w:style w:type="character" w:customStyle="1" w:styleId="WWCharLFO8LVL4">
    <w:name w:val="WW_CharLFO8LVL4"/>
    <w:rsid w:val="0067231F"/>
    <w:rPr>
      <w:rFonts w:ascii="Symbol" w:hAnsi="Symbol"/>
    </w:rPr>
  </w:style>
  <w:style w:type="character" w:customStyle="1" w:styleId="WWCharLFO8LVL5">
    <w:name w:val="WW_CharLFO8LVL5"/>
    <w:rsid w:val="0067231F"/>
    <w:rPr>
      <w:rFonts w:ascii="Courier New" w:hAnsi="Courier New"/>
    </w:rPr>
  </w:style>
  <w:style w:type="character" w:customStyle="1" w:styleId="WWCharLFO8LVL6">
    <w:name w:val="WW_CharLFO8LVL6"/>
    <w:rsid w:val="0067231F"/>
    <w:rPr>
      <w:rFonts w:ascii="Wingdings" w:hAnsi="Wingdings"/>
    </w:rPr>
  </w:style>
  <w:style w:type="character" w:customStyle="1" w:styleId="WWCharLFO8LVL7">
    <w:name w:val="WW_CharLFO8LVL7"/>
    <w:rsid w:val="0067231F"/>
    <w:rPr>
      <w:rFonts w:ascii="Symbol" w:hAnsi="Symbol"/>
    </w:rPr>
  </w:style>
  <w:style w:type="character" w:customStyle="1" w:styleId="WWCharLFO8LVL8">
    <w:name w:val="WW_CharLFO8LVL8"/>
    <w:rsid w:val="0067231F"/>
    <w:rPr>
      <w:rFonts w:ascii="Courier New" w:hAnsi="Courier New"/>
    </w:rPr>
  </w:style>
  <w:style w:type="character" w:customStyle="1" w:styleId="WWCharLFO8LVL9">
    <w:name w:val="WW_CharLFO8LVL9"/>
    <w:rsid w:val="0067231F"/>
    <w:rPr>
      <w:rFonts w:ascii="Wingdings" w:hAnsi="Wingdings"/>
    </w:rPr>
  </w:style>
  <w:style w:type="character" w:customStyle="1" w:styleId="WWCharLFO9LVL1">
    <w:name w:val="WW_CharLFO9LVL1"/>
    <w:rsid w:val="0067231F"/>
    <w:rPr>
      <w:rFonts w:ascii="Wingdings" w:hAnsi="Wingdings"/>
    </w:rPr>
  </w:style>
  <w:style w:type="character" w:customStyle="1" w:styleId="WWCharLFO9LVL2">
    <w:name w:val="WW_CharLFO9LVL2"/>
    <w:rsid w:val="0067231F"/>
    <w:rPr>
      <w:rFonts w:ascii="Courier New" w:hAnsi="Courier New"/>
    </w:rPr>
  </w:style>
  <w:style w:type="character" w:customStyle="1" w:styleId="WWCharLFO9LVL3">
    <w:name w:val="WW_CharLFO9LVL3"/>
    <w:rsid w:val="0067231F"/>
    <w:rPr>
      <w:rFonts w:ascii="Wingdings" w:hAnsi="Wingdings"/>
    </w:rPr>
  </w:style>
  <w:style w:type="character" w:customStyle="1" w:styleId="WWCharLFO9LVL4">
    <w:name w:val="WW_CharLFO9LVL4"/>
    <w:rsid w:val="0067231F"/>
    <w:rPr>
      <w:rFonts w:ascii="Symbol" w:hAnsi="Symbol"/>
    </w:rPr>
  </w:style>
  <w:style w:type="character" w:customStyle="1" w:styleId="WWCharLFO9LVL5">
    <w:name w:val="WW_CharLFO9LVL5"/>
    <w:rsid w:val="0067231F"/>
    <w:rPr>
      <w:rFonts w:ascii="Courier New" w:hAnsi="Courier New"/>
    </w:rPr>
  </w:style>
  <w:style w:type="character" w:customStyle="1" w:styleId="WWCharLFO9LVL6">
    <w:name w:val="WW_CharLFO9LVL6"/>
    <w:rsid w:val="0067231F"/>
    <w:rPr>
      <w:rFonts w:ascii="Wingdings" w:hAnsi="Wingdings"/>
    </w:rPr>
  </w:style>
  <w:style w:type="character" w:customStyle="1" w:styleId="WWCharLFO9LVL7">
    <w:name w:val="WW_CharLFO9LVL7"/>
    <w:rsid w:val="0067231F"/>
    <w:rPr>
      <w:rFonts w:ascii="Symbol" w:hAnsi="Symbol"/>
    </w:rPr>
  </w:style>
  <w:style w:type="character" w:customStyle="1" w:styleId="WWCharLFO9LVL8">
    <w:name w:val="WW_CharLFO9LVL8"/>
    <w:rsid w:val="0067231F"/>
    <w:rPr>
      <w:rFonts w:ascii="Courier New" w:hAnsi="Courier New"/>
    </w:rPr>
  </w:style>
  <w:style w:type="character" w:customStyle="1" w:styleId="WWCharLFO9LVL9">
    <w:name w:val="WW_CharLFO9LVL9"/>
    <w:rsid w:val="0067231F"/>
    <w:rPr>
      <w:rFonts w:ascii="Wingdings" w:hAnsi="Wingdings"/>
    </w:rPr>
  </w:style>
  <w:style w:type="character" w:customStyle="1" w:styleId="WWCharLFO10LVL1">
    <w:name w:val="WW_CharLFO10LVL1"/>
    <w:rsid w:val="0067231F"/>
    <w:rPr>
      <w:rFonts w:ascii="Wingdings" w:hAnsi="Wingdings"/>
    </w:rPr>
  </w:style>
  <w:style w:type="character" w:customStyle="1" w:styleId="WWCharLFO10LVL2">
    <w:name w:val="WW_CharLFO10LVL2"/>
    <w:rsid w:val="0067231F"/>
    <w:rPr>
      <w:rFonts w:ascii="Courier New" w:hAnsi="Courier New"/>
    </w:rPr>
  </w:style>
  <w:style w:type="character" w:customStyle="1" w:styleId="WWCharLFO10LVL3">
    <w:name w:val="WW_CharLFO10LVL3"/>
    <w:rsid w:val="0067231F"/>
    <w:rPr>
      <w:rFonts w:ascii="Wingdings" w:hAnsi="Wingdings"/>
    </w:rPr>
  </w:style>
  <w:style w:type="character" w:customStyle="1" w:styleId="WWCharLFO10LVL4">
    <w:name w:val="WW_CharLFO10LVL4"/>
    <w:rsid w:val="0067231F"/>
    <w:rPr>
      <w:rFonts w:ascii="Symbol" w:hAnsi="Symbol"/>
    </w:rPr>
  </w:style>
  <w:style w:type="character" w:customStyle="1" w:styleId="WWCharLFO10LVL5">
    <w:name w:val="WW_CharLFO10LVL5"/>
    <w:rsid w:val="0067231F"/>
    <w:rPr>
      <w:rFonts w:ascii="Courier New" w:hAnsi="Courier New"/>
    </w:rPr>
  </w:style>
  <w:style w:type="character" w:customStyle="1" w:styleId="WWCharLFO10LVL6">
    <w:name w:val="WW_CharLFO10LVL6"/>
    <w:rsid w:val="0067231F"/>
    <w:rPr>
      <w:rFonts w:ascii="Wingdings" w:hAnsi="Wingdings"/>
    </w:rPr>
  </w:style>
  <w:style w:type="character" w:customStyle="1" w:styleId="WWCharLFO10LVL7">
    <w:name w:val="WW_CharLFO10LVL7"/>
    <w:rsid w:val="0067231F"/>
    <w:rPr>
      <w:rFonts w:ascii="Symbol" w:hAnsi="Symbol"/>
    </w:rPr>
  </w:style>
  <w:style w:type="character" w:customStyle="1" w:styleId="WWCharLFO10LVL8">
    <w:name w:val="WW_CharLFO10LVL8"/>
    <w:rsid w:val="0067231F"/>
    <w:rPr>
      <w:rFonts w:ascii="Courier New" w:hAnsi="Courier New"/>
    </w:rPr>
  </w:style>
  <w:style w:type="character" w:customStyle="1" w:styleId="WWCharLFO10LVL9">
    <w:name w:val="WW_CharLFO10LVL9"/>
    <w:rsid w:val="0067231F"/>
    <w:rPr>
      <w:rFonts w:ascii="Wingdings" w:hAnsi="Wingdings"/>
    </w:rPr>
  </w:style>
  <w:style w:type="character" w:customStyle="1" w:styleId="WWCharLFO11LVL1">
    <w:name w:val="WW_CharLFO11LVL1"/>
    <w:rsid w:val="0067231F"/>
    <w:rPr>
      <w:rFonts w:ascii="Wingdings" w:hAnsi="Wingdings"/>
    </w:rPr>
  </w:style>
  <w:style w:type="character" w:customStyle="1" w:styleId="WWCharLFO11LVL2">
    <w:name w:val="WW_CharLFO11LVL2"/>
    <w:rsid w:val="0067231F"/>
    <w:rPr>
      <w:rFonts w:ascii="Courier New" w:hAnsi="Courier New"/>
    </w:rPr>
  </w:style>
  <w:style w:type="character" w:customStyle="1" w:styleId="WWCharLFO11LVL3">
    <w:name w:val="WW_CharLFO11LVL3"/>
    <w:rsid w:val="0067231F"/>
    <w:rPr>
      <w:rFonts w:ascii="Wingdings" w:hAnsi="Wingdings"/>
    </w:rPr>
  </w:style>
  <w:style w:type="character" w:customStyle="1" w:styleId="WWCharLFO11LVL4">
    <w:name w:val="WW_CharLFO11LVL4"/>
    <w:rsid w:val="0067231F"/>
    <w:rPr>
      <w:rFonts w:ascii="Symbol" w:hAnsi="Symbol"/>
    </w:rPr>
  </w:style>
  <w:style w:type="character" w:customStyle="1" w:styleId="WWCharLFO11LVL5">
    <w:name w:val="WW_CharLFO11LVL5"/>
    <w:rsid w:val="0067231F"/>
    <w:rPr>
      <w:rFonts w:ascii="Courier New" w:hAnsi="Courier New"/>
    </w:rPr>
  </w:style>
  <w:style w:type="character" w:customStyle="1" w:styleId="WWCharLFO11LVL6">
    <w:name w:val="WW_CharLFO11LVL6"/>
    <w:rsid w:val="0067231F"/>
    <w:rPr>
      <w:rFonts w:ascii="Wingdings" w:hAnsi="Wingdings"/>
    </w:rPr>
  </w:style>
  <w:style w:type="character" w:customStyle="1" w:styleId="WWCharLFO11LVL7">
    <w:name w:val="WW_CharLFO11LVL7"/>
    <w:rsid w:val="0067231F"/>
    <w:rPr>
      <w:rFonts w:ascii="Symbol" w:hAnsi="Symbol"/>
    </w:rPr>
  </w:style>
  <w:style w:type="character" w:customStyle="1" w:styleId="WWCharLFO11LVL8">
    <w:name w:val="WW_CharLFO11LVL8"/>
    <w:rsid w:val="0067231F"/>
    <w:rPr>
      <w:rFonts w:ascii="Courier New" w:hAnsi="Courier New"/>
    </w:rPr>
  </w:style>
  <w:style w:type="character" w:customStyle="1" w:styleId="WWCharLFO11LVL9">
    <w:name w:val="WW_CharLFO11LVL9"/>
    <w:rsid w:val="0067231F"/>
    <w:rPr>
      <w:rFonts w:ascii="Wingdings" w:hAnsi="Wingdings"/>
    </w:rPr>
  </w:style>
  <w:style w:type="character" w:customStyle="1" w:styleId="WWCharLFO12LVL1">
    <w:name w:val="WW_CharLFO12LVL1"/>
    <w:rsid w:val="0067231F"/>
    <w:rPr>
      <w:sz w:val="28"/>
    </w:rPr>
  </w:style>
  <w:style w:type="character" w:customStyle="1" w:styleId="WWCharLFO13LVL1">
    <w:name w:val="WW_CharLFO13LVL1"/>
    <w:rsid w:val="0067231F"/>
    <w:rPr>
      <w:rFonts w:ascii="OpenSymbol" w:eastAsia="Times New Roman" w:hAnsi="OpenSymbol"/>
    </w:rPr>
  </w:style>
  <w:style w:type="character" w:customStyle="1" w:styleId="WWCharLFO13LVL2">
    <w:name w:val="WW_CharLFO13LVL2"/>
    <w:rsid w:val="0067231F"/>
    <w:rPr>
      <w:rFonts w:ascii="OpenSymbol" w:eastAsia="Times New Roman" w:hAnsi="OpenSymbol"/>
    </w:rPr>
  </w:style>
  <w:style w:type="character" w:customStyle="1" w:styleId="WWCharLFO13LVL3">
    <w:name w:val="WW_CharLFO13LVL3"/>
    <w:rsid w:val="0067231F"/>
    <w:rPr>
      <w:rFonts w:ascii="OpenSymbol" w:eastAsia="Times New Roman" w:hAnsi="OpenSymbol"/>
    </w:rPr>
  </w:style>
  <w:style w:type="character" w:customStyle="1" w:styleId="WWCharLFO13LVL4">
    <w:name w:val="WW_CharLFO13LVL4"/>
    <w:rsid w:val="0067231F"/>
    <w:rPr>
      <w:rFonts w:ascii="OpenSymbol" w:eastAsia="Times New Roman" w:hAnsi="OpenSymbol"/>
    </w:rPr>
  </w:style>
  <w:style w:type="character" w:customStyle="1" w:styleId="WWCharLFO13LVL5">
    <w:name w:val="WW_CharLFO13LVL5"/>
    <w:rsid w:val="0067231F"/>
    <w:rPr>
      <w:rFonts w:ascii="OpenSymbol" w:eastAsia="Times New Roman" w:hAnsi="OpenSymbol"/>
    </w:rPr>
  </w:style>
  <w:style w:type="character" w:customStyle="1" w:styleId="WWCharLFO13LVL6">
    <w:name w:val="WW_CharLFO13LVL6"/>
    <w:rsid w:val="0067231F"/>
    <w:rPr>
      <w:rFonts w:ascii="OpenSymbol" w:eastAsia="Times New Roman" w:hAnsi="OpenSymbol"/>
    </w:rPr>
  </w:style>
  <w:style w:type="character" w:customStyle="1" w:styleId="WWCharLFO13LVL7">
    <w:name w:val="WW_CharLFO13LVL7"/>
    <w:rsid w:val="0067231F"/>
    <w:rPr>
      <w:rFonts w:ascii="OpenSymbol" w:eastAsia="Times New Roman" w:hAnsi="OpenSymbol"/>
    </w:rPr>
  </w:style>
  <w:style w:type="character" w:customStyle="1" w:styleId="WWCharLFO13LVL8">
    <w:name w:val="WW_CharLFO13LVL8"/>
    <w:rsid w:val="0067231F"/>
    <w:rPr>
      <w:rFonts w:ascii="OpenSymbol" w:eastAsia="Times New Roman" w:hAnsi="OpenSymbol"/>
    </w:rPr>
  </w:style>
  <w:style w:type="character" w:customStyle="1" w:styleId="WWCharLFO13LVL9">
    <w:name w:val="WW_CharLFO13LVL9"/>
    <w:rsid w:val="0067231F"/>
    <w:rPr>
      <w:rFonts w:ascii="OpenSymbol" w:eastAsia="Times New Roman" w:hAnsi="OpenSymbol"/>
    </w:rPr>
  </w:style>
  <w:style w:type="character" w:customStyle="1" w:styleId="WWCharLFO14LVL1">
    <w:name w:val="WW_CharLFO14LVL1"/>
    <w:rsid w:val="0067231F"/>
    <w:rPr>
      <w:rFonts w:ascii="OpenSymbol" w:eastAsia="Times New Roman" w:hAnsi="OpenSymbol"/>
    </w:rPr>
  </w:style>
  <w:style w:type="character" w:customStyle="1" w:styleId="WWCharLFO14LVL2">
    <w:name w:val="WW_CharLFO14LVL2"/>
    <w:rsid w:val="0067231F"/>
    <w:rPr>
      <w:rFonts w:ascii="OpenSymbol" w:eastAsia="Times New Roman" w:hAnsi="OpenSymbol"/>
    </w:rPr>
  </w:style>
  <w:style w:type="character" w:customStyle="1" w:styleId="WWCharLFO14LVL3">
    <w:name w:val="WW_CharLFO14LVL3"/>
    <w:rsid w:val="0067231F"/>
    <w:rPr>
      <w:rFonts w:ascii="OpenSymbol" w:eastAsia="Times New Roman" w:hAnsi="OpenSymbol"/>
    </w:rPr>
  </w:style>
  <w:style w:type="character" w:customStyle="1" w:styleId="WWCharLFO14LVL4">
    <w:name w:val="WW_CharLFO14LVL4"/>
    <w:rsid w:val="0067231F"/>
    <w:rPr>
      <w:rFonts w:ascii="OpenSymbol" w:eastAsia="Times New Roman" w:hAnsi="OpenSymbol"/>
    </w:rPr>
  </w:style>
  <w:style w:type="character" w:customStyle="1" w:styleId="WWCharLFO14LVL5">
    <w:name w:val="WW_CharLFO14LVL5"/>
    <w:rsid w:val="0067231F"/>
    <w:rPr>
      <w:rFonts w:ascii="OpenSymbol" w:eastAsia="Times New Roman" w:hAnsi="OpenSymbol"/>
    </w:rPr>
  </w:style>
  <w:style w:type="character" w:customStyle="1" w:styleId="WWCharLFO14LVL6">
    <w:name w:val="WW_CharLFO14LVL6"/>
    <w:rsid w:val="0067231F"/>
    <w:rPr>
      <w:rFonts w:ascii="OpenSymbol" w:eastAsia="Times New Roman" w:hAnsi="OpenSymbol"/>
    </w:rPr>
  </w:style>
  <w:style w:type="character" w:customStyle="1" w:styleId="WWCharLFO14LVL7">
    <w:name w:val="WW_CharLFO14LVL7"/>
    <w:rsid w:val="0067231F"/>
    <w:rPr>
      <w:rFonts w:ascii="OpenSymbol" w:eastAsia="Times New Roman" w:hAnsi="OpenSymbol"/>
    </w:rPr>
  </w:style>
  <w:style w:type="character" w:customStyle="1" w:styleId="WWCharLFO14LVL8">
    <w:name w:val="WW_CharLFO14LVL8"/>
    <w:rsid w:val="0067231F"/>
    <w:rPr>
      <w:rFonts w:ascii="OpenSymbol" w:eastAsia="Times New Roman" w:hAnsi="OpenSymbol"/>
    </w:rPr>
  </w:style>
  <w:style w:type="character" w:customStyle="1" w:styleId="WWCharLFO14LVL9">
    <w:name w:val="WW_CharLFO14LVL9"/>
    <w:rsid w:val="0067231F"/>
    <w:rPr>
      <w:rFonts w:ascii="OpenSymbol" w:eastAsia="Times New Roman" w:hAnsi="OpenSymbol"/>
    </w:rPr>
  </w:style>
  <w:style w:type="character" w:customStyle="1" w:styleId="WWCharLFO15LVL1">
    <w:name w:val="WW_CharLFO15LVL1"/>
    <w:rsid w:val="0067231F"/>
    <w:rPr>
      <w:rFonts w:ascii="Symbol" w:hAnsi="Symbol"/>
    </w:rPr>
  </w:style>
  <w:style w:type="character" w:customStyle="1" w:styleId="WWCharLFO16LVL1">
    <w:name w:val="WW_CharLFO16LVL1"/>
    <w:rsid w:val="0067231F"/>
    <w:rPr>
      <w:rFonts w:ascii="OpenSymbol" w:eastAsia="Times New Roman" w:hAnsi="OpenSymbol"/>
    </w:rPr>
  </w:style>
  <w:style w:type="character" w:customStyle="1" w:styleId="WWCharLFO16LVL2">
    <w:name w:val="WW_CharLFO16LVL2"/>
    <w:rsid w:val="0067231F"/>
    <w:rPr>
      <w:rFonts w:ascii="OpenSymbol" w:eastAsia="Times New Roman" w:hAnsi="OpenSymbol"/>
    </w:rPr>
  </w:style>
  <w:style w:type="character" w:customStyle="1" w:styleId="WWCharLFO16LVL3">
    <w:name w:val="WW_CharLFO16LVL3"/>
    <w:rsid w:val="0067231F"/>
    <w:rPr>
      <w:rFonts w:ascii="OpenSymbol" w:eastAsia="Times New Roman" w:hAnsi="OpenSymbol"/>
    </w:rPr>
  </w:style>
  <w:style w:type="character" w:customStyle="1" w:styleId="WWCharLFO16LVL4">
    <w:name w:val="WW_CharLFO16LVL4"/>
    <w:rsid w:val="0067231F"/>
    <w:rPr>
      <w:rFonts w:ascii="OpenSymbol" w:eastAsia="Times New Roman" w:hAnsi="OpenSymbol"/>
    </w:rPr>
  </w:style>
  <w:style w:type="character" w:customStyle="1" w:styleId="WWCharLFO16LVL5">
    <w:name w:val="WW_CharLFO16LVL5"/>
    <w:rsid w:val="0067231F"/>
    <w:rPr>
      <w:rFonts w:ascii="OpenSymbol" w:eastAsia="Times New Roman" w:hAnsi="OpenSymbol"/>
    </w:rPr>
  </w:style>
  <w:style w:type="character" w:customStyle="1" w:styleId="WWCharLFO16LVL6">
    <w:name w:val="WW_CharLFO16LVL6"/>
    <w:rsid w:val="0067231F"/>
    <w:rPr>
      <w:rFonts w:ascii="OpenSymbol" w:eastAsia="Times New Roman" w:hAnsi="OpenSymbol"/>
    </w:rPr>
  </w:style>
  <w:style w:type="character" w:customStyle="1" w:styleId="WWCharLFO16LVL7">
    <w:name w:val="WW_CharLFO16LVL7"/>
    <w:rsid w:val="0067231F"/>
    <w:rPr>
      <w:rFonts w:ascii="OpenSymbol" w:eastAsia="Times New Roman" w:hAnsi="OpenSymbol"/>
    </w:rPr>
  </w:style>
  <w:style w:type="character" w:customStyle="1" w:styleId="WWCharLFO16LVL8">
    <w:name w:val="WW_CharLFO16LVL8"/>
    <w:rsid w:val="0067231F"/>
    <w:rPr>
      <w:rFonts w:ascii="OpenSymbol" w:eastAsia="Times New Roman" w:hAnsi="OpenSymbol"/>
    </w:rPr>
  </w:style>
  <w:style w:type="character" w:customStyle="1" w:styleId="WWCharLFO16LVL9">
    <w:name w:val="WW_CharLFO16LVL9"/>
    <w:rsid w:val="0067231F"/>
    <w:rPr>
      <w:rFonts w:ascii="OpenSymbol" w:eastAsia="Times New Roman" w:hAnsi="OpenSymbol"/>
    </w:rPr>
  </w:style>
  <w:style w:type="character" w:customStyle="1" w:styleId="WWCharLFO17LVL1">
    <w:name w:val="WW_CharLFO17LVL1"/>
    <w:rsid w:val="0067231F"/>
    <w:rPr>
      <w:rFonts w:ascii="OpenSymbol" w:eastAsia="Times New Roman" w:hAnsi="OpenSymbol"/>
    </w:rPr>
  </w:style>
  <w:style w:type="character" w:customStyle="1" w:styleId="WWCharLFO17LVL2">
    <w:name w:val="WW_CharLFO17LVL2"/>
    <w:rsid w:val="0067231F"/>
    <w:rPr>
      <w:rFonts w:ascii="OpenSymbol" w:eastAsia="Times New Roman" w:hAnsi="OpenSymbol"/>
    </w:rPr>
  </w:style>
  <w:style w:type="character" w:customStyle="1" w:styleId="WWCharLFO17LVL3">
    <w:name w:val="WW_CharLFO17LVL3"/>
    <w:rsid w:val="0067231F"/>
    <w:rPr>
      <w:rFonts w:ascii="OpenSymbol" w:eastAsia="Times New Roman" w:hAnsi="OpenSymbol"/>
    </w:rPr>
  </w:style>
  <w:style w:type="character" w:customStyle="1" w:styleId="WWCharLFO17LVL4">
    <w:name w:val="WW_CharLFO17LVL4"/>
    <w:rsid w:val="0067231F"/>
    <w:rPr>
      <w:rFonts w:ascii="OpenSymbol" w:eastAsia="Times New Roman" w:hAnsi="OpenSymbol"/>
    </w:rPr>
  </w:style>
  <w:style w:type="character" w:customStyle="1" w:styleId="WWCharLFO17LVL5">
    <w:name w:val="WW_CharLFO17LVL5"/>
    <w:rsid w:val="0067231F"/>
    <w:rPr>
      <w:rFonts w:ascii="OpenSymbol" w:eastAsia="Times New Roman" w:hAnsi="OpenSymbol"/>
    </w:rPr>
  </w:style>
  <w:style w:type="character" w:customStyle="1" w:styleId="WWCharLFO17LVL6">
    <w:name w:val="WW_CharLFO17LVL6"/>
    <w:rsid w:val="0067231F"/>
    <w:rPr>
      <w:rFonts w:ascii="OpenSymbol" w:eastAsia="Times New Roman" w:hAnsi="OpenSymbol"/>
    </w:rPr>
  </w:style>
  <w:style w:type="character" w:customStyle="1" w:styleId="WWCharLFO17LVL7">
    <w:name w:val="WW_CharLFO17LVL7"/>
    <w:rsid w:val="0067231F"/>
    <w:rPr>
      <w:rFonts w:ascii="OpenSymbol" w:eastAsia="Times New Roman" w:hAnsi="OpenSymbol"/>
    </w:rPr>
  </w:style>
  <w:style w:type="character" w:customStyle="1" w:styleId="WWCharLFO17LVL8">
    <w:name w:val="WW_CharLFO17LVL8"/>
    <w:rsid w:val="0067231F"/>
    <w:rPr>
      <w:rFonts w:ascii="OpenSymbol" w:eastAsia="Times New Roman" w:hAnsi="OpenSymbol"/>
    </w:rPr>
  </w:style>
  <w:style w:type="character" w:customStyle="1" w:styleId="WWCharLFO17LVL9">
    <w:name w:val="WW_CharLFO17LVL9"/>
    <w:rsid w:val="0067231F"/>
    <w:rPr>
      <w:rFonts w:ascii="OpenSymbol" w:eastAsia="Times New Roman" w:hAnsi="OpenSymbol"/>
    </w:rPr>
  </w:style>
  <w:style w:type="character" w:customStyle="1" w:styleId="WWCharLFO18LVL1">
    <w:name w:val="WW_CharLFO18LVL1"/>
    <w:rsid w:val="0067231F"/>
    <w:rPr>
      <w:rFonts w:ascii="OpenSymbol" w:eastAsia="Times New Roman" w:hAnsi="OpenSymbol"/>
    </w:rPr>
  </w:style>
  <w:style w:type="character" w:customStyle="1" w:styleId="WWCharLFO18LVL2">
    <w:name w:val="WW_CharLFO18LVL2"/>
    <w:rsid w:val="0067231F"/>
    <w:rPr>
      <w:rFonts w:ascii="OpenSymbol" w:eastAsia="Times New Roman" w:hAnsi="OpenSymbol"/>
    </w:rPr>
  </w:style>
  <w:style w:type="character" w:customStyle="1" w:styleId="WWCharLFO18LVL3">
    <w:name w:val="WW_CharLFO18LVL3"/>
    <w:rsid w:val="0067231F"/>
    <w:rPr>
      <w:rFonts w:ascii="OpenSymbol" w:eastAsia="Times New Roman" w:hAnsi="OpenSymbol"/>
    </w:rPr>
  </w:style>
  <w:style w:type="character" w:customStyle="1" w:styleId="WWCharLFO18LVL4">
    <w:name w:val="WW_CharLFO18LVL4"/>
    <w:rsid w:val="0067231F"/>
    <w:rPr>
      <w:rFonts w:ascii="OpenSymbol" w:eastAsia="Times New Roman" w:hAnsi="OpenSymbol"/>
    </w:rPr>
  </w:style>
  <w:style w:type="character" w:customStyle="1" w:styleId="WWCharLFO18LVL5">
    <w:name w:val="WW_CharLFO18LVL5"/>
    <w:rsid w:val="0067231F"/>
    <w:rPr>
      <w:rFonts w:ascii="OpenSymbol" w:eastAsia="Times New Roman" w:hAnsi="OpenSymbol"/>
    </w:rPr>
  </w:style>
  <w:style w:type="character" w:customStyle="1" w:styleId="WWCharLFO18LVL6">
    <w:name w:val="WW_CharLFO18LVL6"/>
    <w:rsid w:val="0067231F"/>
    <w:rPr>
      <w:rFonts w:ascii="OpenSymbol" w:eastAsia="Times New Roman" w:hAnsi="OpenSymbol"/>
    </w:rPr>
  </w:style>
  <w:style w:type="character" w:customStyle="1" w:styleId="WWCharLFO18LVL7">
    <w:name w:val="WW_CharLFO18LVL7"/>
    <w:rsid w:val="0067231F"/>
    <w:rPr>
      <w:rFonts w:ascii="OpenSymbol" w:eastAsia="Times New Roman" w:hAnsi="OpenSymbol"/>
    </w:rPr>
  </w:style>
  <w:style w:type="character" w:customStyle="1" w:styleId="WWCharLFO18LVL8">
    <w:name w:val="WW_CharLFO18LVL8"/>
    <w:rsid w:val="0067231F"/>
    <w:rPr>
      <w:rFonts w:ascii="OpenSymbol" w:eastAsia="Times New Roman" w:hAnsi="OpenSymbol"/>
    </w:rPr>
  </w:style>
  <w:style w:type="character" w:customStyle="1" w:styleId="WWCharLFO18LVL9">
    <w:name w:val="WW_CharLFO18LVL9"/>
    <w:rsid w:val="0067231F"/>
    <w:rPr>
      <w:rFonts w:ascii="OpenSymbol" w:eastAsia="Times New Roman" w:hAnsi="OpenSymbol"/>
    </w:rPr>
  </w:style>
  <w:style w:type="character" w:customStyle="1" w:styleId="WWCharLFO19LVL1">
    <w:name w:val="WW_CharLFO19LVL1"/>
    <w:rsid w:val="0067231F"/>
    <w:rPr>
      <w:rFonts w:ascii="OpenSymbol" w:eastAsia="Times New Roman" w:hAnsi="OpenSymbol"/>
    </w:rPr>
  </w:style>
  <w:style w:type="character" w:customStyle="1" w:styleId="WWCharLFO19LVL2">
    <w:name w:val="WW_CharLFO19LVL2"/>
    <w:rsid w:val="0067231F"/>
    <w:rPr>
      <w:rFonts w:ascii="OpenSymbol" w:eastAsia="Times New Roman" w:hAnsi="OpenSymbol"/>
    </w:rPr>
  </w:style>
  <w:style w:type="character" w:customStyle="1" w:styleId="WWCharLFO19LVL3">
    <w:name w:val="WW_CharLFO19LVL3"/>
    <w:rsid w:val="0067231F"/>
    <w:rPr>
      <w:rFonts w:ascii="OpenSymbol" w:eastAsia="Times New Roman" w:hAnsi="OpenSymbol"/>
    </w:rPr>
  </w:style>
  <w:style w:type="character" w:customStyle="1" w:styleId="WWCharLFO19LVL4">
    <w:name w:val="WW_CharLFO19LVL4"/>
    <w:rsid w:val="0067231F"/>
    <w:rPr>
      <w:rFonts w:ascii="OpenSymbol" w:eastAsia="Times New Roman" w:hAnsi="OpenSymbol"/>
    </w:rPr>
  </w:style>
  <w:style w:type="character" w:customStyle="1" w:styleId="WWCharLFO19LVL5">
    <w:name w:val="WW_CharLFO19LVL5"/>
    <w:rsid w:val="0067231F"/>
    <w:rPr>
      <w:rFonts w:ascii="OpenSymbol" w:eastAsia="Times New Roman" w:hAnsi="OpenSymbol"/>
    </w:rPr>
  </w:style>
  <w:style w:type="character" w:customStyle="1" w:styleId="WWCharLFO19LVL6">
    <w:name w:val="WW_CharLFO19LVL6"/>
    <w:rsid w:val="0067231F"/>
    <w:rPr>
      <w:rFonts w:ascii="OpenSymbol" w:eastAsia="Times New Roman" w:hAnsi="OpenSymbol"/>
    </w:rPr>
  </w:style>
  <w:style w:type="character" w:customStyle="1" w:styleId="WWCharLFO19LVL7">
    <w:name w:val="WW_CharLFO19LVL7"/>
    <w:rsid w:val="0067231F"/>
    <w:rPr>
      <w:rFonts w:ascii="OpenSymbol" w:eastAsia="Times New Roman" w:hAnsi="OpenSymbol"/>
    </w:rPr>
  </w:style>
  <w:style w:type="character" w:customStyle="1" w:styleId="WWCharLFO19LVL8">
    <w:name w:val="WW_CharLFO19LVL8"/>
    <w:rsid w:val="0067231F"/>
    <w:rPr>
      <w:rFonts w:ascii="OpenSymbol" w:eastAsia="Times New Roman" w:hAnsi="OpenSymbol"/>
    </w:rPr>
  </w:style>
  <w:style w:type="character" w:customStyle="1" w:styleId="WWCharLFO19LVL9">
    <w:name w:val="WW_CharLFO19LVL9"/>
    <w:rsid w:val="0067231F"/>
    <w:rPr>
      <w:rFonts w:ascii="OpenSymbol" w:eastAsia="Times New Roman" w:hAnsi="OpenSymbol"/>
    </w:rPr>
  </w:style>
  <w:style w:type="character" w:customStyle="1" w:styleId="WWCharLFO20LVL1">
    <w:name w:val="WW_CharLFO20LVL1"/>
    <w:rsid w:val="0067231F"/>
    <w:rPr>
      <w:rFonts w:ascii="OpenSymbol" w:eastAsia="Times New Roman" w:hAnsi="OpenSymbol"/>
    </w:rPr>
  </w:style>
  <w:style w:type="character" w:customStyle="1" w:styleId="WWCharLFO20LVL2">
    <w:name w:val="WW_CharLFO20LVL2"/>
    <w:rsid w:val="0067231F"/>
    <w:rPr>
      <w:rFonts w:ascii="OpenSymbol" w:eastAsia="Times New Roman" w:hAnsi="OpenSymbol"/>
    </w:rPr>
  </w:style>
  <w:style w:type="character" w:customStyle="1" w:styleId="WWCharLFO20LVL3">
    <w:name w:val="WW_CharLFO20LVL3"/>
    <w:rsid w:val="0067231F"/>
    <w:rPr>
      <w:rFonts w:ascii="OpenSymbol" w:eastAsia="Times New Roman" w:hAnsi="OpenSymbol"/>
    </w:rPr>
  </w:style>
  <w:style w:type="character" w:customStyle="1" w:styleId="WWCharLFO20LVL4">
    <w:name w:val="WW_CharLFO20LVL4"/>
    <w:rsid w:val="0067231F"/>
    <w:rPr>
      <w:rFonts w:ascii="OpenSymbol" w:eastAsia="Times New Roman" w:hAnsi="OpenSymbol"/>
    </w:rPr>
  </w:style>
  <w:style w:type="character" w:customStyle="1" w:styleId="WWCharLFO20LVL5">
    <w:name w:val="WW_CharLFO20LVL5"/>
    <w:rsid w:val="0067231F"/>
    <w:rPr>
      <w:rFonts w:ascii="OpenSymbol" w:eastAsia="Times New Roman" w:hAnsi="OpenSymbol"/>
    </w:rPr>
  </w:style>
  <w:style w:type="character" w:customStyle="1" w:styleId="WWCharLFO20LVL6">
    <w:name w:val="WW_CharLFO20LVL6"/>
    <w:rsid w:val="0067231F"/>
    <w:rPr>
      <w:rFonts w:ascii="OpenSymbol" w:eastAsia="Times New Roman" w:hAnsi="OpenSymbol"/>
    </w:rPr>
  </w:style>
  <w:style w:type="character" w:customStyle="1" w:styleId="WWCharLFO20LVL7">
    <w:name w:val="WW_CharLFO20LVL7"/>
    <w:rsid w:val="0067231F"/>
    <w:rPr>
      <w:rFonts w:ascii="OpenSymbol" w:eastAsia="Times New Roman" w:hAnsi="OpenSymbol"/>
    </w:rPr>
  </w:style>
  <w:style w:type="character" w:customStyle="1" w:styleId="WWCharLFO20LVL8">
    <w:name w:val="WW_CharLFO20LVL8"/>
    <w:rsid w:val="0067231F"/>
    <w:rPr>
      <w:rFonts w:ascii="OpenSymbol" w:eastAsia="Times New Roman" w:hAnsi="OpenSymbol"/>
    </w:rPr>
  </w:style>
  <w:style w:type="character" w:customStyle="1" w:styleId="WWCharLFO20LVL9">
    <w:name w:val="WW_CharLFO20LVL9"/>
    <w:rsid w:val="0067231F"/>
    <w:rPr>
      <w:rFonts w:ascii="OpenSymbol" w:eastAsia="Times New Roman" w:hAnsi="OpenSymbol"/>
    </w:rPr>
  </w:style>
  <w:style w:type="character" w:customStyle="1" w:styleId="WWCharLFO21LVL1">
    <w:name w:val="WW_CharLFO21LVL1"/>
    <w:rsid w:val="0067231F"/>
    <w:rPr>
      <w:rFonts w:ascii="OpenSymbol" w:eastAsia="Times New Roman" w:hAnsi="OpenSymbol"/>
    </w:rPr>
  </w:style>
  <w:style w:type="character" w:customStyle="1" w:styleId="WWCharLFO21LVL2">
    <w:name w:val="WW_CharLFO21LVL2"/>
    <w:rsid w:val="0067231F"/>
    <w:rPr>
      <w:rFonts w:ascii="OpenSymbol" w:eastAsia="Times New Roman" w:hAnsi="OpenSymbol"/>
    </w:rPr>
  </w:style>
  <w:style w:type="character" w:customStyle="1" w:styleId="WWCharLFO21LVL3">
    <w:name w:val="WW_CharLFO21LVL3"/>
    <w:rsid w:val="0067231F"/>
    <w:rPr>
      <w:rFonts w:ascii="OpenSymbol" w:eastAsia="Times New Roman" w:hAnsi="OpenSymbol"/>
    </w:rPr>
  </w:style>
  <w:style w:type="character" w:customStyle="1" w:styleId="WWCharLFO21LVL4">
    <w:name w:val="WW_CharLFO21LVL4"/>
    <w:rsid w:val="0067231F"/>
    <w:rPr>
      <w:rFonts w:ascii="OpenSymbol" w:eastAsia="Times New Roman" w:hAnsi="OpenSymbol"/>
    </w:rPr>
  </w:style>
  <w:style w:type="character" w:customStyle="1" w:styleId="WWCharLFO21LVL5">
    <w:name w:val="WW_CharLFO21LVL5"/>
    <w:rsid w:val="0067231F"/>
    <w:rPr>
      <w:rFonts w:ascii="OpenSymbol" w:eastAsia="Times New Roman" w:hAnsi="OpenSymbol"/>
    </w:rPr>
  </w:style>
  <w:style w:type="character" w:customStyle="1" w:styleId="WWCharLFO21LVL6">
    <w:name w:val="WW_CharLFO21LVL6"/>
    <w:rsid w:val="0067231F"/>
    <w:rPr>
      <w:rFonts w:ascii="OpenSymbol" w:eastAsia="Times New Roman" w:hAnsi="OpenSymbol"/>
    </w:rPr>
  </w:style>
  <w:style w:type="character" w:customStyle="1" w:styleId="WWCharLFO21LVL7">
    <w:name w:val="WW_CharLFO21LVL7"/>
    <w:rsid w:val="0067231F"/>
    <w:rPr>
      <w:rFonts w:ascii="OpenSymbol" w:eastAsia="Times New Roman" w:hAnsi="OpenSymbol"/>
    </w:rPr>
  </w:style>
  <w:style w:type="character" w:customStyle="1" w:styleId="WWCharLFO21LVL8">
    <w:name w:val="WW_CharLFO21LVL8"/>
    <w:rsid w:val="0067231F"/>
    <w:rPr>
      <w:rFonts w:ascii="OpenSymbol" w:eastAsia="Times New Roman" w:hAnsi="OpenSymbol"/>
    </w:rPr>
  </w:style>
  <w:style w:type="character" w:customStyle="1" w:styleId="WWCharLFO21LVL9">
    <w:name w:val="WW_CharLFO21LVL9"/>
    <w:rsid w:val="0067231F"/>
    <w:rPr>
      <w:rFonts w:ascii="OpenSymbol" w:eastAsia="Times New Roman" w:hAnsi="OpenSymbol"/>
    </w:rPr>
  </w:style>
  <w:style w:type="character" w:customStyle="1" w:styleId="WWCharLFO22LVL1">
    <w:name w:val="WW_CharLFO22LVL1"/>
    <w:rsid w:val="0067231F"/>
    <w:rPr>
      <w:rFonts w:ascii="OpenSymbol" w:eastAsia="Times New Roman" w:hAnsi="OpenSymbol"/>
    </w:rPr>
  </w:style>
  <w:style w:type="character" w:customStyle="1" w:styleId="WWCharLFO22LVL2">
    <w:name w:val="WW_CharLFO22LVL2"/>
    <w:rsid w:val="0067231F"/>
    <w:rPr>
      <w:rFonts w:ascii="OpenSymbol" w:eastAsia="Times New Roman" w:hAnsi="OpenSymbol"/>
    </w:rPr>
  </w:style>
  <w:style w:type="character" w:customStyle="1" w:styleId="WWCharLFO22LVL3">
    <w:name w:val="WW_CharLFO22LVL3"/>
    <w:rsid w:val="0067231F"/>
    <w:rPr>
      <w:rFonts w:ascii="OpenSymbol" w:eastAsia="Times New Roman" w:hAnsi="OpenSymbol"/>
    </w:rPr>
  </w:style>
  <w:style w:type="character" w:customStyle="1" w:styleId="WWCharLFO22LVL4">
    <w:name w:val="WW_CharLFO22LVL4"/>
    <w:rsid w:val="0067231F"/>
    <w:rPr>
      <w:rFonts w:ascii="OpenSymbol" w:eastAsia="Times New Roman" w:hAnsi="OpenSymbol"/>
    </w:rPr>
  </w:style>
  <w:style w:type="character" w:customStyle="1" w:styleId="WWCharLFO22LVL5">
    <w:name w:val="WW_CharLFO22LVL5"/>
    <w:rsid w:val="0067231F"/>
    <w:rPr>
      <w:rFonts w:ascii="OpenSymbol" w:eastAsia="Times New Roman" w:hAnsi="OpenSymbol"/>
    </w:rPr>
  </w:style>
  <w:style w:type="character" w:customStyle="1" w:styleId="WWCharLFO22LVL6">
    <w:name w:val="WW_CharLFO22LVL6"/>
    <w:rsid w:val="0067231F"/>
    <w:rPr>
      <w:rFonts w:ascii="OpenSymbol" w:eastAsia="Times New Roman" w:hAnsi="OpenSymbol"/>
    </w:rPr>
  </w:style>
  <w:style w:type="character" w:customStyle="1" w:styleId="WWCharLFO22LVL7">
    <w:name w:val="WW_CharLFO22LVL7"/>
    <w:rsid w:val="0067231F"/>
    <w:rPr>
      <w:rFonts w:ascii="OpenSymbol" w:eastAsia="Times New Roman" w:hAnsi="OpenSymbol"/>
    </w:rPr>
  </w:style>
  <w:style w:type="character" w:customStyle="1" w:styleId="WWCharLFO22LVL8">
    <w:name w:val="WW_CharLFO22LVL8"/>
    <w:rsid w:val="0067231F"/>
    <w:rPr>
      <w:rFonts w:ascii="OpenSymbol" w:eastAsia="Times New Roman" w:hAnsi="OpenSymbol"/>
    </w:rPr>
  </w:style>
  <w:style w:type="character" w:customStyle="1" w:styleId="WWCharLFO22LVL9">
    <w:name w:val="WW_CharLFO22LVL9"/>
    <w:rsid w:val="0067231F"/>
    <w:rPr>
      <w:rFonts w:ascii="OpenSymbol" w:eastAsia="Times New Roman" w:hAnsi="OpenSymbol"/>
    </w:rPr>
  </w:style>
  <w:style w:type="character" w:customStyle="1" w:styleId="WWCharLFO23LVL1">
    <w:name w:val="WW_CharLFO23LVL1"/>
    <w:rsid w:val="0067231F"/>
    <w:rPr>
      <w:rFonts w:ascii="OpenSymbol" w:eastAsia="Times New Roman" w:hAnsi="OpenSymbol"/>
    </w:rPr>
  </w:style>
  <w:style w:type="character" w:customStyle="1" w:styleId="WWCharLFO23LVL2">
    <w:name w:val="WW_CharLFO23LVL2"/>
    <w:rsid w:val="0067231F"/>
    <w:rPr>
      <w:rFonts w:ascii="OpenSymbol" w:eastAsia="Times New Roman" w:hAnsi="OpenSymbol"/>
    </w:rPr>
  </w:style>
  <w:style w:type="character" w:customStyle="1" w:styleId="WWCharLFO23LVL3">
    <w:name w:val="WW_CharLFO23LVL3"/>
    <w:rsid w:val="0067231F"/>
    <w:rPr>
      <w:rFonts w:ascii="OpenSymbol" w:eastAsia="Times New Roman" w:hAnsi="OpenSymbol"/>
    </w:rPr>
  </w:style>
  <w:style w:type="character" w:customStyle="1" w:styleId="WWCharLFO23LVL4">
    <w:name w:val="WW_CharLFO23LVL4"/>
    <w:rsid w:val="0067231F"/>
    <w:rPr>
      <w:rFonts w:ascii="OpenSymbol" w:eastAsia="Times New Roman" w:hAnsi="OpenSymbol"/>
    </w:rPr>
  </w:style>
  <w:style w:type="character" w:customStyle="1" w:styleId="WWCharLFO23LVL5">
    <w:name w:val="WW_CharLFO23LVL5"/>
    <w:rsid w:val="0067231F"/>
    <w:rPr>
      <w:rFonts w:ascii="OpenSymbol" w:eastAsia="Times New Roman" w:hAnsi="OpenSymbol"/>
    </w:rPr>
  </w:style>
  <w:style w:type="character" w:customStyle="1" w:styleId="WWCharLFO23LVL6">
    <w:name w:val="WW_CharLFO23LVL6"/>
    <w:rsid w:val="0067231F"/>
    <w:rPr>
      <w:rFonts w:ascii="OpenSymbol" w:eastAsia="Times New Roman" w:hAnsi="OpenSymbol"/>
    </w:rPr>
  </w:style>
  <w:style w:type="character" w:customStyle="1" w:styleId="WWCharLFO23LVL7">
    <w:name w:val="WW_CharLFO23LVL7"/>
    <w:rsid w:val="0067231F"/>
    <w:rPr>
      <w:rFonts w:ascii="OpenSymbol" w:eastAsia="Times New Roman" w:hAnsi="OpenSymbol"/>
    </w:rPr>
  </w:style>
  <w:style w:type="character" w:customStyle="1" w:styleId="WWCharLFO23LVL8">
    <w:name w:val="WW_CharLFO23LVL8"/>
    <w:rsid w:val="0067231F"/>
    <w:rPr>
      <w:rFonts w:ascii="OpenSymbol" w:eastAsia="Times New Roman" w:hAnsi="OpenSymbol"/>
    </w:rPr>
  </w:style>
  <w:style w:type="character" w:customStyle="1" w:styleId="WWCharLFO23LVL9">
    <w:name w:val="WW_CharLFO23LVL9"/>
    <w:rsid w:val="0067231F"/>
    <w:rPr>
      <w:rFonts w:ascii="OpenSymbol" w:eastAsia="Times New Roman" w:hAnsi="OpenSymbol"/>
    </w:rPr>
  </w:style>
  <w:style w:type="character" w:customStyle="1" w:styleId="WWCharLFO24LVL1">
    <w:name w:val="WW_CharLFO24LVL1"/>
    <w:rsid w:val="0067231F"/>
    <w:rPr>
      <w:rFonts w:ascii="OpenSymbol" w:eastAsia="Times New Roman" w:hAnsi="OpenSymbol"/>
    </w:rPr>
  </w:style>
  <w:style w:type="character" w:customStyle="1" w:styleId="WWCharLFO24LVL2">
    <w:name w:val="WW_CharLFO24LVL2"/>
    <w:rsid w:val="0067231F"/>
    <w:rPr>
      <w:rFonts w:ascii="OpenSymbol" w:eastAsia="Times New Roman" w:hAnsi="OpenSymbol"/>
    </w:rPr>
  </w:style>
  <w:style w:type="character" w:customStyle="1" w:styleId="WWCharLFO24LVL3">
    <w:name w:val="WW_CharLFO24LVL3"/>
    <w:rsid w:val="0067231F"/>
    <w:rPr>
      <w:rFonts w:ascii="OpenSymbol" w:eastAsia="Times New Roman" w:hAnsi="OpenSymbol"/>
    </w:rPr>
  </w:style>
  <w:style w:type="character" w:customStyle="1" w:styleId="WWCharLFO24LVL4">
    <w:name w:val="WW_CharLFO24LVL4"/>
    <w:rsid w:val="0067231F"/>
    <w:rPr>
      <w:rFonts w:ascii="OpenSymbol" w:eastAsia="Times New Roman" w:hAnsi="OpenSymbol"/>
    </w:rPr>
  </w:style>
  <w:style w:type="character" w:customStyle="1" w:styleId="WWCharLFO24LVL5">
    <w:name w:val="WW_CharLFO24LVL5"/>
    <w:rsid w:val="0067231F"/>
    <w:rPr>
      <w:rFonts w:ascii="OpenSymbol" w:eastAsia="Times New Roman" w:hAnsi="OpenSymbol"/>
    </w:rPr>
  </w:style>
  <w:style w:type="character" w:customStyle="1" w:styleId="WWCharLFO24LVL6">
    <w:name w:val="WW_CharLFO24LVL6"/>
    <w:rsid w:val="0067231F"/>
    <w:rPr>
      <w:rFonts w:ascii="OpenSymbol" w:eastAsia="Times New Roman" w:hAnsi="OpenSymbol"/>
    </w:rPr>
  </w:style>
  <w:style w:type="character" w:customStyle="1" w:styleId="WWCharLFO24LVL7">
    <w:name w:val="WW_CharLFO24LVL7"/>
    <w:rsid w:val="0067231F"/>
    <w:rPr>
      <w:rFonts w:ascii="OpenSymbol" w:eastAsia="Times New Roman" w:hAnsi="OpenSymbol"/>
    </w:rPr>
  </w:style>
  <w:style w:type="character" w:customStyle="1" w:styleId="WWCharLFO24LVL8">
    <w:name w:val="WW_CharLFO24LVL8"/>
    <w:rsid w:val="0067231F"/>
    <w:rPr>
      <w:rFonts w:ascii="OpenSymbol" w:eastAsia="Times New Roman" w:hAnsi="OpenSymbol"/>
    </w:rPr>
  </w:style>
  <w:style w:type="character" w:customStyle="1" w:styleId="WWCharLFO24LVL9">
    <w:name w:val="WW_CharLFO24LVL9"/>
    <w:rsid w:val="0067231F"/>
    <w:rPr>
      <w:rFonts w:ascii="OpenSymbol" w:eastAsia="Times New Roman" w:hAnsi="OpenSymbol"/>
    </w:rPr>
  </w:style>
  <w:style w:type="character" w:customStyle="1" w:styleId="WWCharLFO25LVL1">
    <w:name w:val="WW_CharLFO25LVL1"/>
    <w:rsid w:val="0067231F"/>
    <w:rPr>
      <w:rFonts w:ascii="OpenSymbol" w:eastAsia="Times New Roman" w:hAnsi="OpenSymbol"/>
    </w:rPr>
  </w:style>
  <w:style w:type="character" w:customStyle="1" w:styleId="WWCharLFO25LVL2">
    <w:name w:val="WW_CharLFO25LVL2"/>
    <w:rsid w:val="0067231F"/>
    <w:rPr>
      <w:rFonts w:ascii="OpenSymbol" w:eastAsia="Times New Roman" w:hAnsi="OpenSymbol"/>
    </w:rPr>
  </w:style>
  <w:style w:type="character" w:customStyle="1" w:styleId="WWCharLFO25LVL3">
    <w:name w:val="WW_CharLFO25LVL3"/>
    <w:rsid w:val="0067231F"/>
    <w:rPr>
      <w:rFonts w:ascii="OpenSymbol" w:eastAsia="Times New Roman" w:hAnsi="OpenSymbol"/>
    </w:rPr>
  </w:style>
  <w:style w:type="character" w:customStyle="1" w:styleId="WWCharLFO25LVL4">
    <w:name w:val="WW_CharLFO25LVL4"/>
    <w:rsid w:val="0067231F"/>
    <w:rPr>
      <w:rFonts w:ascii="OpenSymbol" w:eastAsia="Times New Roman" w:hAnsi="OpenSymbol"/>
    </w:rPr>
  </w:style>
  <w:style w:type="character" w:customStyle="1" w:styleId="WWCharLFO25LVL5">
    <w:name w:val="WW_CharLFO25LVL5"/>
    <w:rsid w:val="0067231F"/>
    <w:rPr>
      <w:rFonts w:ascii="OpenSymbol" w:eastAsia="Times New Roman" w:hAnsi="OpenSymbol"/>
    </w:rPr>
  </w:style>
  <w:style w:type="character" w:customStyle="1" w:styleId="WWCharLFO25LVL6">
    <w:name w:val="WW_CharLFO25LVL6"/>
    <w:rsid w:val="0067231F"/>
    <w:rPr>
      <w:rFonts w:ascii="OpenSymbol" w:eastAsia="Times New Roman" w:hAnsi="OpenSymbol"/>
    </w:rPr>
  </w:style>
  <w:style w:type="character" w:customStyle="1" w:styleId="WWCharLFO25LVL7">
    <w:name w:val="WW_CharLFO25LVL7"/>
    <w:rsid w:val="0067231F"/>
    <w:rPr>
      <w:rFonts w:ascii="OpenSymbol" w:eastAsia="Times New Roman" w:hAnsi="OpenSymbol"/>
    </w:rPr>
  </w:style>
  <w:style w:type="character" w:customStyle="1" w:styleId="WWCharLFO25LVL8">
    <w:name w:val="WW_CharLFO25LVL8"/>
    <w:rsid w:val="0067231F"/>
    <w:rPr>
      <w:rFonts w:ascii="OpenSymbol" w:eastAsia="Times New Roman" w:hAnsi="OpenSymbol"/>
    </w:rPr>
  </w:style>
  <w:style w:type="character" w:customStyle="1" w:styleId="WWCharLFO25LVL9">
    <w:name w:val="WW_CharLFO25LVL9"/>
    <w:rsid w:val="0067231F"/>
    <w:rPr>
      <w:rFonts w:ascii="OpenSymbol" w:eastAsia="Times New Roman" w:hAnsi="OpenSymbol"/>
    </w:rPr>
  </w:style>
  <w:style w:type="character" w:customStyle="1" w:styleId="WWCharLFO26LVL1">
    <w:name w:val="WW_CharLFO26LVL1"/>
    <w:rsid w:val="0067231F"/>
    <w:rPr>
      <w:rFonts w:ascii="OpenSymbol" w:eastAsia="Times New Roman" w:hAnsi="OpenSymbol"/>
    </w:rPr>
  </w:style>
  <w:style w:type="character" w:customStyle="1" w:styleId="WWCharLFO26LVL2">
    <w:name w:val="WW_CharLFO26LVL2"/>
    <w:rsid w:val="0067231F"/>
    <w:rPr>
      <w:rFonts w:ascii="OpenSymbol" w:eastAsia="Times New Roman" w:hAnsi="OpenSymbol"/>
    </w:rPr>
  </w:style>
  <w:style w:type="character" w:customStyle="1" w:styleId="WWCharLFO26LVL3">
    <w:name w:val="WW_CharLFO26LVL3"/>
    <w:rsid w:val="0067231F"/>
    <w:rPr>
      <w:rFonts w:ascii="OpenSymbol" w:eastAsia="Times New Roman" w:hAnsi="OpenSymbol"/>
    </w:rPr>
  </w:style>
  <w:style w:type="character" w:customStyle="1" w:styleId="WWCharLFO26LVL4">
    <w:name w:val="WW_CharLFO26LVL4"/>
    <w:rsid w:val="0067231F"/>
    <w:rPr>
      <w:rFonts w:ascii="OpenSymbol" w:eastAsia="Times New Roman" w:hAnsi="OpenSymbol"/>
    </w:rPr>
  </w:style>
  <w:style w:type="character" w:customStyle="1" w:styleId="WWCharLFO26LVL5">
    <w:name w:val="WW_CharLFO26LVL5"/>
    <w:rsid w:val="0067231F"/>
    <w:rPr>
      <w:rFonts w:ascii="OpenSymbol" w:eastAsia="Times New Roman" w:hAnsi="OpenSymbol"/>
    </w:rPr>
  </w:style>
  <w:style w:type="character" w:customStyle="1" w:styleId="WWCharLFO26LVL6">
    <w:name w:val="WW_CharLFO26LVL6"/>
    <w:rsid w:val="0067231F"/>
    <w:rPr>
      <w:rFonts w:ascii="OpenSymbol" w:eastAsia="Times New Roman" w:hAnsi="OpenSymbol"/>
    </w:rPr>
  </w:style>
  <w:style w:type="character" w:customStyle="1" w:styleId="WWCharLFO26LVL7">
    <w:name w:val="WW_CharLFO26LVL7"/>
    <w:rsid w:val="0067231F"/>
    <w:rPr>
      <w:rFonts w:ascii="OpenSymbol" w:eastAsia="Times New Roman" w:hAnsi="OpenSymbol"/>
    </w:rPr>
  </w:style>
  <w:style w:type="character" w:customStyle="1" w:styleId="WWCharLFO26LVL8">
    <w:name w:val="WW_CharLFO26LVL8"/>
    <w:rsid w:val="0067231F"/>
    <w:rPr>
      <w:rFonts w:ascii="OpenSymbol" w:eastAsia="Times New Roman" w:hAnsi="OpenSymbol"/>
    </w:rPr>
  </w:style>
  <w:style w:type="character" w:customStyle="1" w:styleId="WWCharLFO26LVL9">
    <w:name w:val="WW_CharLFO26LVL9"/>
    <w:rsid w:val="0067231F"/>
    <w:rPr>
      <w:rFonts w:ascii="OpenSymbol" w:eastAsia="Times New Roman" w:hAnsi="OpenSymbol"/>
    </w:rPr>
  </w:style>
  <w:style w:type="character" w:customStyle="1" w:styleId="WWCharLFO27LVL1">
    <w:name w:val="WW_CharLFO27LVL1"/>
    <w:rsid w:val="0067231F"/>
    <w:rPr>
      <w:rFonts w:ascii="OpenSymbol" w:eastAsia="Times New Roman" w:hAnsi="OpenSymbol"/>
    </w:rPr>
  </w:style>
  <w:style w:type="character" w:customStyle="1" w:styleId="WWCharLFO27LVL2">
    <w:name w:val="WW_CharLFO27LVL2"/>
    <w:rsid w:val="0067231F"/>
    <w:rPr>
      <w:rFonts w:ascii="OpenSymbol" w:eastAsia="Times New Roman" w:hAnsi="OpenSymbol"/>
    </w:rPr>
  </w:style>
  <w:style w:type="character" w:customStyle="1" w:styleId="WWCharLFO27LVL3">
    <w:name w:val="WW_CharLFO27LVL3"/>
    <w:rsid w:val="0067231F"/>
    <w:rPr>
      <w:rFonts w:ascii="OpenSymbol" w:eastAsia="Times New Roman" w:hAnsi="OpenSymbol"/>
    </w:rPr>
  </w:style>
  <w:style w:type="character" w:customStyle="1" w:styleId="WWCharLFO27LVL4">
    <w:name w:val="WW_CharLFO27LVL4"/>
    <w:rsid w:val="0067231F"/>
    <w:rPr>
      <w:rFonts w:ascii="OpenSymbol" w:eastAsia="Times New Roman" w:hAnsi="OpenSymbol"/>
    </w:rPr>
  </w:style>
  <w:style w:type="character" w:customStyle="1" w:styleId="WWCharLFO27LVL5">
    <w:name w:val="WW_CharLFO27LVL5"/>
    <w:rsid w:val="0067231F"/>
    <w:rPr>
      <w:rFonts w:ascii="OpenSymbol" w:eastAsia="Times New Roman" w:hAnsi="OpenSymbol"/>
    </w:rPr>
  </w:style>
  <w:style w:type="character" w:customStyle="1" w:styleId="WWCharLFO27LVL6">
    <w:name w:val="WW_CharLFO27LVL6"/>
    <w:rsid w:val="0067231F"/>
    <w:rPr>
      <w:rFonts w:ascii="OpenSymbol" w:eastAsia="Times New Roman" w:hAnsi="OpenSymbol"/>
    </w:rPr>
  </w:style>
  <w:style w:type="character" w:customStyle="1" w:styleId="WWCharLFO27LVL7">
    <w:name w:val="WW_CharLFO27LVL7"/>
    <w:rsid w:val="0067231F"/>
    <w:rPr>
      <w:rFonts w:ascii="OpenSymbol" w:eastAsia="Times New Roman" w:hAnsi="OpenSymbol"/>
    </w:rPr>
  </w:style>
  <w:style w:type="character" w:customStyle="1" w:styleId="WWCharLFO27LVL8">
    <w:name w:val="WW_CharLFO27LVL8"/>
    <w:rsid w:val="0067231F"/>
    <w:rPr>
      <w:rFonts w:ascii="OpenSymbol" w:eastAsia="Times New Roman" w:hAnsi="OpenSymbol"/>
    </w:rPr>
  </w:style>
  <w:style w:type="character" w:customStyle="1" w:styleId="WWCharLFO27LVL9">
    <w:name w:val="WW_CharLFO27LVL9"/>
    <w:rsid w:val="0067231F"/>
    <w:rPr>
      <w:rFonts w:ascii="OpenSymbol" w:eastAsia="Times New Roman" w:hAnsi="OpenSymbol"/>
    </w:rPr>
  </w:style>
  <w:style w:type="character" w:customStyle="1" w:styleId="WWCharLFO28LVL1">
    <w:name w:val="WW_CharLFO28LVL1"/>
    <w:rsid w:val="0067231F"/>
    <w:rPr>
      <w:rFonts w:ascii="OpenSymbol" w:eastAsia="Times New Roman" w:hAnsi="OpenSymbol"/>
    </w:rPr>
  </w:style>
  <w:style w:type="character" w:customStyle="1" w:styleId="WWCharLFO28LVL2">
    <w:name w:val="WW_CharLFO28LVL2"/>
    <w:rsid w:val="0067231F"/>
    <w:rPr>
      <w:rFonts w:ascii="OpenSymbol" w:eastAsia="Times New Roman" w:hAnsi="OpenSymbol"/>
    </w:rPr>
  </w:style>
  <w:style w:type="character" w:customStyle="1" w:styleId="WWCharLFO28LVL3">
    <w:name w:val="WW_CharLFO28LVL3"/>
    <w:rsid w:val="0067231F"/>
    <w:rPr>
      <w:rFonts w:ascii="OpenSymbol" w:eastAsia="Times New Roman" w:hAnsi="OpenSymbol"/>
    </w:rPr>
  </w:style>
  <w:style w:type="character" w:customStyle="1" w:styleId="WWCharLFO28LVL4">
    <w:name w:val="WW_CharLFO28LVL4"/>
    <w:rsid w:val="0067231F"/>
    <w:rPr>
      <w:rFonts w:ascii="OpenSymbol" w:eastAsia="Times New Roman" w:hAnsi="OpenSymbol"/>
    </w:rPr>
  </w:style>
  <w:style w:type="character" w:customStyle="1" w:styleId="WWCharLFO28LVL5">
    <w:name w:val="WW_CharLFO28LVL5"/>
    <w:rsid w:val="0067231F"/>
    <w:rPr>
      <w:rFonts w:ascii="OpenSymbol" w:eastAsia="Times New Roman" w:hAnsi="OpenSymbol"/>
    </w:rPr>
  </w:style>
  <w:style w:type="character" w:customStyle="1" w:styleId="WWCharLFO28LVL6">
    <w:name w:val="WW_CharLFO28LVL6"/>
    <w:rsid w:val="0067231F"/>
    <w:rPr>
      <w:rFonts w:ascii="OpenSymbol" w:eastAsia="Times New Roman" w:hAnsi="OpenSymbol"/>
    </w:rPr>
  </w:style>
  <w:style w:type="character" w:customStyle="1" w:styleId="WWCharLFO28LVL7">
    <w:name w:val="WW_CharLFO28LVL7"/>
    <w:rsid w:val="0067231F"/>
    <w:rPr>
      <w:rFonts w:ascii="OpenSymbol" w:eastAsia="Times New Roman" w:hAnsi="OpenSymbol"/>
    </w:rPr>
  </w:style>
  <w:style w:type="character" w:customStyle="1" w:styleId="WWCharLFO28LVL8">
    <w:name w:val="WW_CharLFO28LVL8"/>
    <w:rsid w:val="0067231F"/>
    <w:rPr>
      <w:rFonts w:ascii="OpenSymbol" w:eastAsia="Times New Roman" w:hAnsi="OpenSymbol"/>
    </w:rPr>
  </w:style>
  <w:style w:type="character" w:customStyle="1" w:styleId="WWCharLFO28LVL9">
    <w:name w:val="WW_CharLFO28LVL9"/>
    <w:rsid w:val="0067231F"/>
    <w:rPr>
      <w:rFonts w:ascii="OpenSymbol" w:eastAsia="Times New Roman" w:hAnsi="OpenSymbol"/>
    </w:rPr>
  </w:style>
  <w:style w:type="character" w:customStyle="1" w:styleId="WWCharLFO29LVL1">
    <w:name w:val="WW_CharLFO29LVL1"/>
    <w:rsid w:val="0067231F"/>
    <w:rPr>
      <w:rFonts w:ascii="OpenSymbol" w:eastAsia="Times New Roman" w:hAnsi="OpenSymbol"/>
    </w:rPr>
  </w:style>
  <w:style w:type="character" w:customStyle="1" w:styleId="WWCharLFO29LVL2">
    <w:name w:val="WW_CharLFO29LVL2"/>
    <w:rsid w:val="0067231F"/>
    <w:rPr>
      <w:rFonts w:ascii="OpenSymbol" w:eastAsia="Times New Roman" w:hAnsi="OpenSymbol"/>
    </w:rPr>
  </w:style>
  <w:style w:type="character" w:customStyle="1" w:styleId="WWCharLFO29LVL3">
    <w:name w:val="WW_CharLFO29LVL3"/>
    <w:rsid w:val="0067231F"/>
    <w:rPr>
      <w:rFonts w:ascii="OpenSymbol" w:eastAsia="Times New Roman" w:hAnsi="OpenSymbol"/>
    </w:rPr>
  </w:style>
  <w:style w:type="character" w:customStyle="1" w:styleId="WWCharLFO29LVL4">
    <w:name w:val="WW_CharLFO29LVL4"/>
    <w:rsid w:val="0067231F"/>
    <w:rPr>
      <w:rFonts w:ascii="OpenSymbol" w:eastAsia="Times New Roman" w:hAnsi="OpenSymbol"/>
    </w:rPr>
  </w:style>
  <w:style w:type="character" w:customStyle="1" w:styleId="WWCharLFO29LVL5">
    <w:name w:val="WW_CharLFO29LVL5"/>
    <w:rsid w:val="0067231F"/>
    <w:rPr>
      <w:rFonts w:ascii="OpenSymbol" w:eastAsia="Times New Roman" w:hAnsi="OpenSymbol"/>
    </w:rPr>
  </w:style>
  <w:style w:type="character" w:customStyle="1" w:styleId="WWCharLFO29LVL6">
    <w:name w:val="WW_CharLFO29LVL6"/>
    <w:rsid w:val="0067231F"/>
    <w:rPr>
      <w:rFonts w:ascii="OpenSymbol" w:eastAsia="Times New Roman" w:hAnsi="OpenSymbol"/>
    </w:rPr>
  </w:style>
  <w:style w:type="character" w:customStyle="1" w:styleId="WWCharLFO29LVL7">
    <w:name w:val="WW_CharLFO29LVL7"/>
    <w:rsid w:val="0067231F"/>
    <w:rPr>
      <w:rFonts w:ascii="OpenSymbol" w:eastAsia="Times New Roman" w:hAnsi="OpenSymbol"/>
    </w:rPr>
  </w:style>
  <w:style w:type="character" w:customStyle="1" w:styleId="WWCharLFO29LVL8">
    <w:name w:val="WW_CharLFO29LVL8"/>
    <w:rsid w:val="0067231F"/>
    <w:rPr>
      <w:rFonts w:ascii="OpenSymbol" w:eastAsia="Times New Roman" w:hAnsi="OpenSymbol"/>
    </w:rPr>
  </w:style>
  <w:style w:type="character" w:customStyle="1" w:styleId="WWCharLFO29LVL9">
    <w:name w:val="WW_CharLFO29LVL9"/>
    <w:rsid w:val="0067231F"/>
    <w:rPr>
      <w:rFonts w:ascii="OpenSymbol" w:eastAsia="Times New Roman" w:hAnsi="OpenSymbol"/>
    </w:rPr>
  </w:style>
  <w:style w:type="character" w:customStyle="1" w:styleId="WWCharLFO30LVL1">
    <w:name w:val="WW_CharLFO30LVL1"/>
    <w:rsid w:val="0067231F"/>
    <w:rPr>
      <w:rFonts w:ascii="OpenSymbol" w:eastAsia="Times New Roman" w:hAnsi="OpenSymbol"/>
    </w:rPr>
  </w:style>
  <w:style w:type="character" w:customStyle="1" w:styleId="WWCharLFO30LVL2">
    <w:name w:val="WW_CharLFO30LVL2"/>
    <w:rsid w:val="0067231F"/>
    <w:rPr>
      <w:rFonts w:ascii="OpenSymbol" w:eastAsia="Times New Roman" w:hAnsi="OpenSymbol"/>
    </w:rPr>
  </w:style>
  <w:style w:type="character" w:customStyle="1" w:styleId="WWCharLFO30LVL3">
    <w:name w:val="WW_CharLFO30LVL3"/>
    <w:rsid w:val="0067231F"/>
    <w:rPr>
      <w:rFonts w:ascii="OpenSymbol" w:eastAsia="Times New Roman" w:hAnsi="OpenSymbol"/>
    </w:rPr>
  </w:style>
  <w:style w:type="character" w:customStyle="1" w:styleId="WWCharLFO30LVL4">
    <w:name w:val="WW_CharLFO30LVL4"/>
    <w:rsid w:val="0067231F"/>
    <w:rPr>
      <w:rFonts w:ascii="OpenSymbol" w:eastAsia="Times New Roman" w:hAnsi="OpenSymbol"/>
    </w:rPr>
  </w:style>
  <w:style w:type="character" w:customStyle="1" w:styleId="WWCharLFO30LVL5">
    <w:name w:val="WW_CharLFO30LVL5"/>
    <w:rsid w:val="0067231F"/>
    <w:rPr>
      <w:rFonts w:ascii="OpenSymbol" w:eastAsia="Times New Roman" w:hAnsi="OpenSymbol"/>
    </w:rPr>
  </w:style>
  <w:style w:type="character" w:customStyle="1" w:styleId="WWCharLFO30LVL6">
    <w:name w:val="WW_CharLFO30LVL6"/>
    <w:rsid w:val="0067231F"/>
    <w:rPr>
      <w:rFonts w:ascii="OpenSymbol" w:eastAsia="Times New Roman" w:hAnsi="OpenSymbol"/>
    </w:rPr>
  </w:style>
  <w:style w:type="character" w:customStyle="1" w:styleId="WWCharLFO30LVL7">
    <w:name w:val="WW_CharLFO30LVL7"/>
    <w:rsid w:val="0067231F"/>
    <w:rPr>
      <w:rFonts w:ascii="OpenSymbol" w:eastAsia="Times New Roman" w:hAnsi="OpenSymbol"/>
    </w:rPr>
  </w:style>
  <w:style w:type="character" w:customStyle="1" w:styleId="WWCharLFO30LVL8">
    <w:name w:val="WW_CharLFO30LVL8"/>
    <w:rsid w:val="0067231F"/>
    <w:rPr>
      <w:rFonts w:ascii="OpenSymbol" w:eastAsia="Times New Roman" w:hAnsi="OpenSymbol"/>
    </w:rPr>
  </w:style>
  <w:style w:type="character" w:customStyle="1" w:styleId="WWCharLFO30LVL9">
    <w:name w:val="WW_CharLFO30LVL9"/>
    <w:rsid w:val="0067231F"/>
    <w:rPr>
      <w:rFonts w:ascii="OpenSymbol" w:eastAsia="Times New Roman" w:hAnsi="OpenSymbol"/>
    </w:rPr>
  </w:style>
  <w:style w:type="character" w:customStyle="1" w:styleId="WWCharLFO31LVL1">
    <w:name w:val="WW_CharLFO31LVL1"/>
    <w:rsid w:val="0067231F"/>
    <w:rPr>
      <w:rFonts w:ascii="OpenSymbol" w:eastAsia="Times New Roman" w:hAnsi="OpenSymbol"/>
    </w:rPr>
  </w:style>
  <w:style w:type="character" w:customStyle="1" w:styleId="WWCharLFO31LVL2">
    <w:name w:val="WW_CharLFO31LVL2"/>
    <w:rsid w:val="0067231F"/>
    <w:rPr>
      <w:rFonts w:ascii="OpenSymbol" w:eastAsia="Times New Roman" w:hAnsi="OpenSymbol"/>
    </w:rPr>
  </w:style>
  <w:style w:type="character" w:customStyle="1" w:styleId="WWCharLFO31LVL3">
    <w:name w:val="WW_CharLFO31LVL3"/>
    <w:rsid w:val="0067231F"/>
    <w:rPr>
      <w:rFonts w:ascii="OpenSymbol" w:eastAsia="Times New Roman" w:hAnsi="OpenSymbol"/>
    </w:rPr>
  </w:style>
  <w:style w:type="character" w:customStyle="1" w:styleId="WWCharLFO31LVL4">
    <w:name w:val="WW_CharLFO31LVL4"/>
    <w:rsid w:val="0067231F"/>
    <w:rPr>
      <w:rFonts w:ascii="OpenSymbol" w:eastAsia="Times New Roman" w:hAnsi="OpenSymbol"/>
    </w:rPr>
  </w:style>
  <w:style w:type="character" w:customStyle="1" w:styleId="WWCharLFO31LVL5">
    <w:name w:val="WW_CharLFO31LVL5"/>
    <w:rsid w:val="0067231F"/>
    <w:rPr>
      <w:rFonts w:ascii="OpenSymbol" w:eastAsia="Times New Roman" w:hAnsi="OpenSymbol"/>
    </w:rPr>
  </w:style>
  <w:style w:type="character" w:customStyle="1" w:styleId="WWCharLFO31LVL6">
    <w:name w:val="WW_CharLFO31LVL6"/>
    <w:rsid w:val="0067231F"/>
    <w:rPr>
      <w:rFonts w:ascii="OpenSymbol" w:eastAsia="Times New Roman" w:hAnsi="OpenSymbol"/>
    </w:rPr>
  </w:style>
  <w:style w:type="character" w:customStyle="1" w:styleId="WWCharLFO31LVL7">
    <w:name w:val="WW_CharLFO31LVL7"/>
    <w:rsid w:val="0067231F"/>
    <w:rPr>
      <w:rFonts w:ascii="OpenSymbol" w:eastAsia="Times New Roman" w:hAnsi="OpenSymbol"/>
    </w:rPr>
  </w:style>
  <w:style w:type="character" w:customStyle="1" w:styleId="WWCharLFO31LVL8">
    <w:name w:val="WW_CharLFO31LVL8"/>
    <w:rsid w:val="0067231F"/>
    <w:rPr>
      <w:rFonts w:ascii="OpenSymbol" w:eastAsia="Times New Roman" w:hAnsi="OpenSymbol"/>
    </w:rPr>
  </w:style>
  <w:style w:type="character" w:customStyle="1" w:styleId="WWCharLFO31LVL9">
    <w:name w:val="WW_CharLFO31LVL9"/>
    <w:rsid w:val="0067231F"/>
    <w:rPr>
      <w:rFonts w:ascii="OpenSymbol" w:eastAsia="Times New Roman" w:hAnsi="OpenSymbol"/>
    </w:rPr>
  </w:style>
  <w:style w:type="character" w:customStyle="1" w:styleId="WWCharLFO32LVL1">
    <w:name w:val="WW_CharLFO32LVL1"/>
    <w:rsid w:val="0067231F"/>
    <w:rPr>
      <w:rFonts w:ascii="OpenSymbol" w:eastAsia="Times New Roman" w:hAnsi="OpenSymbol"/>
    </w:rPr>
  </w:style>
  <w:style w:type="character" w:customStyle="1" w:styleId="WWCharLFO32LVL2">
    <w:name w:val="WW_CharLFO32LVL2"/>
    <w:rsid w:val="0067231F"/>
    <w:rPr>
      <w:rFonts w:ascii="OpenSymbol" w:eastAsia="Times New Roman" w:hAnsi="OpenSymbol"/>
    </w:rPr>
  </w:style>
  <w:style w:type="character" w:customStyle="1" w:styleId="WWCharLFO32LVL3">
    <w:name w:val="WW_CharLFO32LVL3"/>
    <w:rsid w:val="0067231F"/>
    <w:rPr>
      <w:rFonts w:ascii="OpenSymbol" w:eastAsia="Times New Roman" w:hAnsi="OpenSymbol"/>
    </w:rPr>
  </w:style>
  <w:style w:type="character" w:customStyle="1" w:styleId="WWCharLFO32LVL4">
    <w:name w:val="WW_CharLFO32LVL4"/>
    <w:rsid w:val="0067231F"/>
    <w:rPr>
      <w:rFonts w:ascii="OpenSymbol" w:eastAsia="Times New Roman" w:hAnsi="OpenSymbol"/>
    </w:rPr>
  </w:style>
  <w:style w:type="character" w:customStyle="1" w:styleId="WWCharLFO32LVL5">
    <w:name w:val="WW_CharLFO32LVL5"/>
    <w:rsid w:val="0067231F"/>
    <w:rPr>
      <w:rFonts w:ascii="OpenSymbol" w:eastAsia="Times New Roman" w:hAnsi="OpenSymbol"/>
    </w:rPr>
  </w:style>
  <w:style w:type="character" w:customStyle="1" w:styleId="WWCharLFO32LVL6">
    <w:name w:val="WW_CharLFO32LVL6"/>
    <w:rsid w:val="0067231F"/>
    <w:rPr>
      <w:rFonts w:ascii="OpenSymbol" w:eastAsia="Times New Roman" w:hAnsi="OpenSymbol"/>
    </w:rPr>
  </w:style>
  <w:style w:type="character" w:customStyle="1" w:styleId="WWCharLFO32LVL7">
    <w:name w:val="WW_CharLFO32LVL7"/>
    <w:rsid w:val="0067231F"/>
    <w:rPr>
      <w:rFonts w:ascii="OpenSymbol" w:eastAsia="Times New Roman" w:hAnsi="OpenSymbol"/>
    </w:rPr>
  </w:style>
  <w:style w:type="character" w:customStyle="1" w:styleId="WWCharLFO32LVL8">
    <w:name w:val="WW_CharLFO32LVL8"/>
    <w:rsid w:val="0067231F"/>
    <w:rPr>
      <w:rFonts w:ascii="OpenSymbol" w:eastAsia="Times New Roman" w:hAnsi="OpenSymbol"/>
    </w:rPr>
  </w:style>
  <w:style w:type="character" w:customStyle="1" w:styleId="WWCharLFO32LVL9">
    <w:name w:val="WW_CharLFO32LVL9"/>
    <w:rsid w:val="0067231F"/>
    <w:rPr>
      <w:rFonts w:ascii="OpenSymbol" w:eastAsia="Times New Roman" w:hAnsi="OpenSymbol"/>
    </w:rPr>
  </w:style>
  <w:style w:type="character" w:customStyle="1" w:styleId="WWCharLFO33LVL1">
    <w:name w:val="WW_CharLFO33LVL1"/>
    <w:rsid w:val="0067231F"/>
    <w:rPr>
      <w:rFonts w:ascii="Symbol" w:hAnsi="Symbol"/>
    </w:rPr>
  </w:style>
  <w:style w:type="character" w:customStyle="1" w:styleId="WWCharLFO34LVL1">
    <w:name w:val="WW_CharLFO34LVL1"/>
    <w:rsid w:val="0067231F"/>
    <w:rPr>
      <w:rFonts w:ascii="OpenSymbol" w:eastAsia="Times New Roman" w:hAnsi="OpenSymbol"/>
    </w:rPr>
  </w:style>
  <w:style w:type="character" w:customStyle="1" w:styleId="WWCharLFO34LVL2">
    <w:name w:val="WW_CharLFO34LVL2"/>
    <w:rsid w:val="0067231F"/>
    <w:rPr>
      <w:rFonts w:ascii="OpenSymbol" w:eastAsia="Times New Roman" w:hAnsi="OpenSymbol"/>
    </w:rPr>
  </w:style>
  <w:style w:type="character" w:customStyle="1" w:styleId="WWCharLFO34LVL3">
    <w:name w:val="WW_CharLFO34LVL3"/>
    <w:rsid w:val="0067231F"/>
    <w:rPr>
      <w:rFonts w:ascii="OpenSymbol" w:eastAsia="Times New Roman" w:hAnsi="OpenSymbol"/>
    </w:rPr>
  </w:style>
  <w:style w:type="character" w:customStyle="1" w:styleId="WWCharLFO34LVL4">
    <w:name w:val="WW_CharLFO34LVL4"/>
    <w:rsid w:val="0067231F"/>
    <w:rPr>
      <w:rFonts w:ascii="OpenSymbol" w:eastAsia="Times New Roman" w:hAnsi="OpenSymbol"/>
    </w:rPr>
  </w:style>
  <w:style w:type="character" w:customStyle="1" w:styleId="WWCharLFO34LVL5">
    <w:name w:val="WW_CharLFO34LVL5"/>
    <w:rsid w:val="0067231F"/>
    <w:rPr>
      <w:rFonts w:ascii="OpenSymbol" w:eastAsia="Times New Roman" w:hAnsi="OpenSymbol"/>
    </w:rPr>
  </w:style>
  <w:style w:type="character" w:customStyle="1" w:styleId="WWCharLFO34LVL6">
    <w:name w:val="WW_CharLFO34LVL6"/>
    <w:rsid w:val="0067231F"/>
    <w:rPr>
      <w:rFonts w:ascii="OpenSymbol" w:eastAsia="Times New Roman" w:hAnsi="OpenSymbol"/>
    </w:rPr>
  </w:style>
  <w:style w:type="character" w:customStyle="1" w:styleId="WWCharLFO34LVL7">
    <w:name w:val="WW_CharLFO34LVL7"/>
    <w:rsid w:val="0067231F"/>
    <w:rPr>
      <w:rFonts w:ascii="OpenSymbol" w:eastAsia="Times New Roman" w:hAnsi="OpenSymbol"/>
    </w:rPr>
  </w:style>
  <w:style w:type="character" w:customStyle="1" w:styleId="WWCharLFO34LVL8">
    <w:name w:val="WW_CharLFO34LVL8"/>
    <w:rsid w:val="0067231F"/>
    <w:rPr>
      <w:rFonts w:ascii="OpenSymbol" w:eastAsia="Times New Roman" w:hAnsi="OpenSymbol"/>
    </w:rPr>
  </w:style>
  <w:style w:type="character" w:customStyle="1" w:styleId="WWCharLFO34LVL9">
    <w:name w:val="WW_CharLFO34LVL9"/>
    <w:rsid w:val="0067231F"/>
    <w:rPr>
      <w:rFonts w:ascii="OpenSymbol" w:eastAsia="Times New Roman" w:hAnsi="OpenSymbol"/>
    </w:rPr>
  </w:style>
  <w:style w:type="character" w:customStyle="1" w:styleId="WWCharLFO35LVL1">
    <w:name w:val="WW_CharLFO35LVL1"/>
    <w:rsid w:val="0067231F"/>
    <w:rPr>
      <w:rFonts w:ascii="OpenSymbol" w:eastAsia="Times New Roman" w:hAnsi="OpenSymbol"/>
    </w:rPr>
  </w:style>
  <w:style w:type="character" w:customStyle="1" w:styleId="WWCharLFO35LVL2">
    <w:name w:val="WW_CharLFO35LVL2"/>
    <w:rsid w:val="0067231F"/>
    <w:rPr>
      <w:rFonts w:ascii="OpenSymbol" w:eastAsia="Times New Roman" w:hAnsi="OpenSymbol"/>
    </w:rPr>
  </w:style>
  <w:style w:type="character" w:customStyle="1" w:styleId="WWCharLFO35LVL3">
    <w:name w:val="WW_CharLFO35LVL3"/>
    <w:rsid w:val="0067231F"/>
    <w:rPr>
      <w:rFonts w:ascii="OpenSymbol" w:eastAsia="Times New Roman" w:hAnsi="OpenSymbol"/>
    </w:rPr>
  </w:style>
  <w:style w:type="character" w:customStyle="1" w:styleId="WWCharLFO35LVL4">
    <w:name w:val="WW_CharLFO35LVL4"/>
    <w:rsid w:val="0067231F"/>
    <w:rPr>
      <w:rFonts w:ascii="OpenSymbol" w:eastAsia="Times New Roman" w:hAnsi="OpenSymbol"/>
    </w:rPr>
  </w:style>
  <w:style w:type="character" w:customStyle="1" w:styleId="WWCharLFO35LVL5">
    <w:name w:val="WW_CharLFO35LVL5"/>
    <w:rsid w:val="0067231F"/>
    <w:rPr>
      <w:rFonts w:ascii="OpenSymbol" w:eastAsia="Times New Roman" w:hAnsi="OpenSymbol"/>
    </w:rPr>
  </w:style>
  <w:style w:type="character" w:customStyle="1" w:styleId="WWCharLFO35LVL6">
    <w:name w:val="WW_CharLFO35LVL6"/>
    <w:rsid w:val="0067231F"/>
    <w:rPr>
      <w:rFonts w:ascii="OpenSymbol" w:eastAsia="Times New Roman" w:hAnsi="OpenSymbol"/>
    </w:rPr>
  </w:style>
  <w:style w:type="character" w:customStyle="1" w:styleId="WWCharLFO35LVL7">
    <w:name w:val="WW_CharLFO35LVL7"/>
    <w:rsid w:val="0067231F"/>
    <w:rPr>
      <w:rFonts w:ascii="OpenSymbol" w:eastAsia="Times New Roman" w:hAnsi="OpenSymbol"/>
    </w:rPr>
  </w:style>
  <w:style w:type="character" w:customStyle="1" w:styleId="WWCharLFO35LVL8">
    <w:name w:val="WW_CharLFO35LVL8"/>
    <w:rsid w:val="0067231F"/>
    <w:rPr>
      <w:rFonts w:ascii="OpenSymbol" w:eastAsia="Times New Roman" w:hAnsi="OpenSymbol"/>
    </w:rPr>
  </w:style>
  <w:style w:type="character" w:customStyle="1" w:styleId="WWCharLFO35LVL9">
    <w:name w:val="WW_CharLFO35LVL9"/>
    <w:rsid w:val="0067231F"/>
    <w:rPr>
      <w:rFonts w:ascii="OpenSymbol" w:eastAsia="Times New Roman" w:hAnsi="OpenSymbol"/>
    </w:rPr>
  </w:style>
  <w:style w:type="character" w:customStyle="1" w:styleId="WWCharLFO36LVL1">
    <w:name w:val="WW_CharLFO36LVL1"/>
    <w:rsid w:val="0067231F"/>
    <w:rPr>
      <w:rFonts w:ascii="OpenSymbol" w:eastAsia="Times New Roman" w:hAnsi="OpenSymbol"/>
    </w:rPr>
  </w:style>
  <w:style w:type="character" w:customStyle="1" w:styleId="WWCharLFO36LVL2">
    <w:name w:val="WW_CharLFO36LVL2"/>
    <w:rsid w:val="0067231F"/>
    <w:rPr>
      <w:rFonts w:ascii="OpenSymbol" w:eastAsia="Times New Roman" w:hAnsi="OpenSymbol"/>
    </w:rPr>
  </w:style>
  <w:style w:type="character" w:customStyle="1" w:styleId="WWCharLFO36LVL3">
    <w:name w:val="WW_CharLFO36LVL3"/>
    <w:rsid w:val="0067231F"/>
    <w:rPr>
      <w:rFonts w:ascii="OpenSymbol" w:eastAsia="Times New Roman" w:hAnsi="OpenSymbol"/>
    </w:rPr>
  </w:style>
  <w:style w:type="character" w:customStyle="1" w:styleId="WWCharLFO36LVL4">
    <w:name w:val="WW_CharLFO36LVL4"/>
    <w:rsid w:val="0067231F"/>
    <w:rPr>
      <w:rFonts w:ascii="OpenSymbol" w:eastAsia="Times New Roman" w:hAnsi="OpenSymbol"/>
    </w:rPr>
  </w:style>
  <w:style w:type="character" w:customStyle="1" w:styleId="WWCharLFO36LVL5">
    <w:name w:val="WW_CharLFO36LVL5"/>
    <w:rsid w:val="0067231F"/>
    <w:rPr>
      <w:rFonts w:ascii="OpenSymbol" w:eastAsia="Times New Roman" w:hAnsi="OpenSymbol"/>
    </w:rPr>
  </w:style>
  <w:style w:type="character" w:customStyle="1" w:styleId="WWCharLFO36LVL6">
    <w:name w:val="WW_CharLFO36LVL6"/>
    <w:rsid w:val="0067231F"/>
    <w:rPr>
      <w:rFonts w:ascii="OpenSymbol" w:eastAsia="Times New Roman" w:hAnsi="OpenSymbol"/>
    </w:rPr>
  </w:style>
  <w:style w:type="character" w:customStyle="1" w:styleId="WWCharLFO36LVL7">
    <w:name w:val="WW_CharLFO36LVL7"/>
    <w:rsid w:val="0067231F"/>
    <w:rPr>
      <w:rFonts w:ascii="OpenSymbol" w:eastAsia="Times New Roman" w:hAnsi="OpenSymbol"/>
    </w:rPr>
  </w:style>
  <w:style w:type="character" w:customStyle="1" w:styleId="WWCharLFO36LVL8">
    <w:name w:val="WW_CharLFO36LVL8"/>
    <w:rsid w:val="0067231F"/>
    <w:rPr>
      <w:rFonts w:ascii="OpenSymbol" w:eastAsia="Times New Roman" w:hAnsi="OpenSymbol"/>
    </w:rPr>
  </w:style>
  <w:style w:type="character" w:customStyle="1" w:styleId="WWCharLFO36LVL9">
    <w:name w:val="WW_CharLFO36LVL9"/>
    <w:rsid w:val="0067231F"/>
    <w:rPr>
      <w:rFonts w:ascii="OpenSymbol" w:eastAsia="Times New Roman" w:hAnsi="OpenSymbol"/>
    </w:rPr>
  </w:style>
  <w:style w:type="character" w:customStyle="1" w:styleId="WWCharLFO37LVL1">
    <w:name w:val="WW_CharLFO37LVL1"/>
    <w:rsid w:val="0067231F"/>
    <w:rPr>
      <w:rFonts w:ascii="OpenSymbol" w:eastAsia="Times New Roman" w:hAnsi="OpenSymbol"/>
    </w:rPr>
  </w:style>
  <w:style w:type="character" w:customStyle="1" w:styleId="WWCharLFO37LVL2">
    <w:name w:val="WW_CharLFO37LVL2"/>
    <w:rsid w:val="0067231F"/>
    <w:rPr>
      <w:rFonts w:ascii="OpenSymbol" w:eastAsia="Times New Roman" w:hAnsi="OpenSymbol"/>
    </w:rPr>
  </w:style>
  <w:style w:type="character" w:customStyle="1" w:styleId="WWCharLFO37LVL3">
    <w:name w:val="WW_CharLFO37LVL3"/>
    <w:rsid w:val="0067231F"/>
    <w:rPr>
      <w:rFonts w:ascii="OpenSymbol" w:eastAsia="Times New Roman" w:hAnsi="OpenSymbol"/>
    </w:rPr>
  </w:style>
  <w:style w:type="character" w:customStyle="1" w:styleId="WWCharLFO37LVL4">
    <w:name w:val="WW_CharLFO37LVL4"/>
    <w:rsid w:val="0067231F"/>
    <w:rPr>
      <w:rFonts w:ascii="OpenSymbol" w:eastAsia="Times New Roman" w:hAnsi="OpenSymbol"/>
    </w:rPr>
  </w:style>
  <w:style w:type="character" w:customStyle="1" w:styleId="WWCharLFO37LVL5">
    <w:name w:val="WW_CharLFO37LVL5"/>
    <w:rsid w:val="0067231F"/>
    <w:rPr>
      <w:rFonts w:ascii="OpenSymbol" w:eastAsia="Times New Roman" w:hAnsi="OpenSymbol"/>
    </w:rPr>
  </w:style>
  <w:style w:type="character" w:customStyle="1" w:styleId="WWCharLFO37LVL6">
    <w:name w:val="WW_CharLFO37LVL6"/>
    <w:rsid w:val="0067231F"/>
    <w:rPr>
      <w:rFonts w:ascii="OpenSymbol" w:eastAsia="Times New Roman" w:hAnsi="OpenSymbol"/>
    </w:rPr>
  </w:style>
  <w:style w:type="character" w:customStyle="1" w:styleId="WWCharLFO37LVL7">
    <w:name w:val="WW_CharLFO37LVL7"/>
    <w:rsid w:val="0067231F"/>
    <w:rPr>
      <w:rFonts w:ascii="OpenSymbol" w:eastAsia="Times New Roman" w:hAnsi="OpenSymbol"/>
    </w:rPr>
  </w:style>
  <w:style w:type="character" w:customStyle="1" w:styleId="WWCharLFO37LVL8">
    <w:name w:val="WW_CharLFO37LVL8"/>
    <w:rsid w:val="0067231F"/>
    <w:rPr>
      <w:rFonts w:ascii="OpenSymbol" w:eastAsia="Times New Roman" w:hAnsi="OpenSymbol"/>
    </w:rPr>
  </w:style>
  <w:style w:type="character" w:customStyle="1" w:styleId="WWCharLFO37LVL9">
    <w:name w:val="WW_CharLFO37LVL9"/>
    <w:rsid w:val="0067231F"/>
    <w:rPr>
      <w:rFonts w:ascii="OpenSymbol" w:eastAsia="Times New Roman" w:hAnsi="OpenSymbol"/>
    </w:rPr>
  </w:style>
  <w:style w:type="character" w:customStyle="1" w:styleId="WWCharLFO38LVL1">
    <w:name w:val="WW_CharLFO38LVL1"/>
    <w:rsid w:val="0067231F"/>
    <w:rPr>
      <w:rFonts w:ascii="Symbol" w:hAnsi="Symbol"/>
    </w:rPr>
  </w:style>
  <w:style w:type="character" w:customStyle="1" w:styleId="WWCharLFO39LVL1">
    <w:name w:val="WW_CharLFO39LVL1"/>
    <w:rsid w:val="0067231F"/>
    <w:rPr>
      <w:rFonts w:ascii="OpenSymbol" w:eastAsia="Times New Roman" w:hAnsi="OpenSymbol"/>
    </w:rPr>
  </w:style>
  <w:style w:type="character" w:customStyle="1" w:styleId="WWCharLFO39LVL2">
    <w:name w:val="WW_CharLFO39LVL2"/>
    <w:rsid w:val="0067231F"/>
    <w:rPr>
      <w:rFonts w:ascii="OpenSymbol" w:eastAsia="Times New Roman" w:hAnsi="OpenSymbol"/>
    </w:rPr>
  </w:style>
  <w:style w:type="character" w:customStyle="1" w:styleId="WWCharLFO39LVL3">
    <w:name w:val="WW_CharLFO39LVL3"/>
    <w:rsid w:val="0067231F"/>
    <w:rPr>
      <w:rFonts w:ascii="OpenSymbol" w:eastAsia="Times New Roman" w:hAnsi="OpenSymbol"/>
    </w:rPr>
  </w:style>
  <w:style w:type="character" w:customStyle="1" w:styleId="WWCharLFO39LVL4">
    <w:name w:val="WW_CharLFO39LVL4"/>
    <w:rsid w:val="0067231F"/>
    <w:rPr>
      <w:rFonts w:ascii="OpenSymbol" w:eastAsia="Times New Roman" w:hAnsi="OpenSymbol"/>
    </w:rPr>
  </w:style>
  <w:style w:type="character" w:customStyle="1" w:styleId="WWCharLFO39LVL5">
    <w:name w:val="WW_CharLFO39LVL5"/>
    <w:rsid w:val="0067231F"/>
    <w:rPr>
      <w:rFonts w:ascii="OpenSymbol" w:eastAsia="Times New Roman" w:hAnsi="OpenSymbol"/>
    </w:rPr>
  </w:style>
  <w:style w:type="character" w:customStyle="1" w:styleId="WWCharLFO39LVL6">
    <w:name w:val="WW_CharLFO39LVL6"/>
    <w:rsid w:val="0067231F"/>
    <w:rPr>
      <w:rFonts w:ascii="OpenSymbol" w:eastAsia="Times New Roman" w:hAnsi="OpenSymbol"/>
    </w:rPr>
  </w:style>
  <w:style w:type="character" w:customStyle="1" w:styleId="WWCharLFO39LVL7">
    <w:name w:val="WW_CharLFO39LVL7"/>
    <w:rsid w:val="0067231F"/>
    <w:rPr>
      <w:rFonts w:ascii="OpenSymbol" w:eastAsia="Times New Roman" w:hAnsi="OpenSymbol"/>
    </w:rPr>
  </w:style>
  <w:style w:type="character" w:customStyle="1" w:styleId="WWCharLFO39LVL8">
    <w:name w:val="WW_CharLFO39LVL8"/>
    <w:rsid w:val="0067231F"/>
    <w:rPr>
      <w:rFonts w:ascii="OpenSymbol" w:eastAsia="Times New Roman" w:hAnsi="OpenSymbol"/>
    </w:rPr>
  </w:style>
  <w:style w:type="character" w:customStyle="1" w:styleId="WWCharLFO39LVL9">
    <w:name w:val="WW_CharLFO39LVL9"/>
    <w:rsid w:val="0067231F"/>
    <w:rPr>
      <w:rFonts w:ascii="OpenSymbol" w:eastAsia="Times New Roman" w:hAnsi="OpenSymbol"/>
    </w:rPr>
  </w:style>
  <w:style w:type="character" w:customStyle="1" w:styleId="WWCharLFO40LVL1">
    <w:name w:val="WW_CharLFO40LVL1"/>
    <w:rsid w:val="0067231F"/>
    <w:rPr>
      <w:rFonts w:ascii="OpenSymbol" w:eastAsia="Times New Roman" w:hAnsi="OpenSymbol"/>
    </w:rPr>
  </w:style>
  <w:style w:type="character" w:customStyle="1" w:styleId="WWCharLFO40LVL2">
    <w:name w:val="WW_CharLFO40LVL2"/>
    <w:rsid w:val="0067231F"/>
    <w:rPr>
      <w:rFonts w:ascii="OpenSymbol" w:eastAsia="Times New Roman" w:hAnsi="OpenSymbol"/>
    </w:rPr>
  </w:style>
  <w:style w:type="character" w:customStyle="1" w:styleId="WWCharLFO40LVL3">
    <w:name w:val="WW_CharLFO40LVL3"/>
    <w:rsid w:val="0067231F"/>
    <w:rPr>
      <w:rFonts w:ascii="OpenSymbol" w:eastAsia="Times New Roman" w:hAnsi="OpenSymbol"/>
    </w:rPr>
  </w:style>
  <w:style w:type="character" w:customStyle="1" w:styleId="WWCharLFO40LVL4">
    <w:name w:val="WW_CharLFO40LVL4"/>
    <w:rsid w:val="0067231F"/>
    <w:rPr>
      <w:rFonts w:ascii="OpenSymbol" w:eastAsia="Times New Roman" w:hAnsi="OpenSymbol"/>
    </w:rPr>
  </w:style>
  <w:style w:type="character" w:customStyle="1" w:styleId="WWCharLFO40LVL5">
    <w:name w:val="WW_CharLFO40LVL5"/>
    <w:rsid w:val="0067231F"/>
    <w:rPr>
      <w:rFonts w:ascii="OpenSymbol" w:eastAsia="Times New Roman" w:hAnsi="OpenSymbol"/>
    </w:rPr>
  </w:style>
  <w:style w:type="character" w:customStyle="1" w:styleId="WWCharLFO40LVL6">
    <w:name w:val="WW_CharLFO40LVL6"/>
    <w:rsid w:val="0067231F"/>
    <w:rPr>
      <w:rFonts w:ascii="OpenSymbol" w:eastAsia="Times New Roman" w:hAnsi="OpenSymbol"/>
    </w:rPr>
  </w:style>
  <w:style w:type="character" w:customStyle="1" w:styleId="WWCharLFO40LVL7">
    <w:name w:val="WW_CharLFO40LVL7"/>
    <w:rsid w:val="0067231F"/>
    <w:rPr>
      <w:rFonts w:ascii="OpenSymbol" w:eastAsia="Times New Roman" w:hAnsi="OpenSymbol"/>
    </w:rPr>
  </w:style>
  <w:style w:type="character" w:customStyle="1" w:styleId="WWCharLFO40LVL8">
    <w:name w:val="WW_CharLFO40LVL8"/>
    <w:rsid w:val="0067231F"/>
    <w:rPr>
      <w:rFonts w:ascii="OpenSymbol" w:eastAsia="Times New Roman" w:hAnsi="OpenSymbol"/>
    </w:rPr>
  </w:style>
  <w:style w:type="character" w:customStyle="1" w:styleId="WWCharLFO40LVL9">
    <w:name w:val="WW_CharLFO40LVL9"/>
    <w:rsid w:val="0067231F"/>
    <w:rPr>
      <w:rFonts w:ascii="OpenSymbol" w:eastAsia="Times New Roman" w:hAnsi="OpenSymbol"/>
    </w:rPr>
  </w:style>
  <w:style w:type="character" w:customStyle="1" w:styleId="WWCharLFO41LVL1">
    <w:name w:val="WW_CharLFO41LVL1"/>
    <w:rsid w:val="0067231F"/>
    <w:rPr>
      <w:rFonts w:ascii="OpenSymbol" w:eastAsia="Times New Roman" w:hAnsi="OpenSymbol"/>
    </w:rPr>
  </w:style>
  <w:style w:type="character" w:customStyle="1" w:styleId="WWCharLFO41LVL2">
    <w:name w:val="WW_CharLFO41LVL2"/>
    <w:rsid w:val="0067231F"/>
    <w:rPr>
      <w:rFonts w:ascii="OpenSymbol" w:eastAsia="Times New Roman" w:hAnsi="OpenSymbol"/>
    </w:rPr>
  </w:style>
  <w:style w:type="character" w:customStyle="1" w:styleId="WWCharLFO41LVL3">
    <w:name w:val="WW_CharLFO41LVL3"/>
    <w:rsid w:val="0067231F"/>
    <w:rPr>
      <w:rFonts w:ascii="OpenSymbol" w:eastAsia="Times New Roman" w:hAnsi="OpenSymbol"/>
    </w:rPr>
  </w:style>
  <w:style w:type="character" w:customStyle="1" w:styleId="WWCharLFO41LVL4">
    <w:name w:val="WW_CharLFO41LVL4"/>
    <w:rsid w:val="0067231F"/>
    <w:rPr>
      <w:rFonts w:ascii="OpenSymbol" w:eastAsia="Times New Roman" w:hAnsi="OpenSymbol"/>
    </w:rPr>
  </w:style>
  <w:style w:type="character" w:customStyle="1" w:styleId="WWCharLFO41LVL5">
    <w:name w:val="WW_CharLFO41LVL5"/>
    <w:rsid w:val="0067231F"/>
    <w:rPr>
      <w:rFonts w:ascii="OpenSymbol" w:eastAsia="Times New Roman" w:hAnsi="OpenSymbol"/>
    </w:rPr>
  </w:style>
  <w:style w:type="character" w:customStyle="1" w:styleId="WWCharLFO41LVL6">
    <w:name w:val="WW_CharLFO41LVL6"/>
    <w:rsid w:val="0067231F"/>
    <w:rPr>
      <w:rFonts w:ascii="OpenSymbol" w:eastAsia="Times New Roman" w:hAnsi="OpenSymbol"/>
    </w:rPr>
  </w:style>
  <w:style w:type="character" w:customStyle="1" w:styleId="WWCharLFO41LVL7">
    <w:name w:val="WW_CharLFO41LVL7"/>
    <w:rsid w:val="0067231F"/>
    <w:rPr>
      <w:rFonts w:ascii="OpenSymbol" w:eastAsia="Times New Roman" w:hAnsi="OpenSymbol"/>
    </w:rPr>
  </w:style>
  <w:style w:type="character" w:customStyle="1" w:styleId="WWCharLFO41LVL8">
    <w:name w:val="WW_CharLFO41LVL8"/>
    <w:rsid w:val="0067231F"/>
    <w:rPr>
      <w:rFonts w:ascii="OpenSymbol" w:eastAsia="Times New Roman" w:hAnsi="OpenSymbol"/>
    </w:rPr>
  </w:style>
  <w:style w:type="character" w:customStyle="1" w:styleId="WWCharLFO41LVL9">
    <w:name w:val="WW_CharLFO41LVL9"/>
    <w:rsid w:val="0067231F"/>
    <w:rPr>
      <w:rFonts w:ascii="OpenSymbol" w:eastAsia="Times New Roman" w:hAnsi="OpenSymbol"/>
    </w:rPr>
  </w:style>
  <w:style w:type="character" w:customStyle="1" w:styleId="WWCharLFO42LVL1">
    <w:name w:val="WW_CharLFO42LVL1"/>
    <w:rsid w:val="0067231F"/>
    <w:rPr>
      <w:rFonts w:ascii="OpenSymbol" w:eastAsia="Times New Roman" w:hAnsi="OpenSymbol"/>
    </w:rPr>
  </w:style>
  <w:style w:type="character" w:customStyle="1" w:styleId="WWCharLFO42LVL2">
    <w:name w:val="WW_CharLFO42LVL2"/>
    <w:rsid w:val="0067231F"/>
    <w:rPr>
      <w:rFonts w:ascii="OpenSymbol" w:eastAsia="Times New Roman" w:hAnsi="OpenSymbol"/>
    </w:rPr>
  </w:style>
  <w:style w:type="character" w:customStyle="1" w:styleId="WWCharLFO42LVL3">
    <w:name w:val="WW_CharLFO42LVL3"/>
    <w:rsid w:val="0067231F"/>
    <w:rPr>
      <w:rFonts w:ascii="OpenSymbol" w:eastAsia="Times New Roman" w:hAnsi="OpenSymbol"/>
    </w:rPr>
  </w:style>
  <w:style w:type="character" w:customStyle="1" w:styleId="WWCharLFO42LVL4">
    <w:name w:val="WW_CharLFO42LVL4"/>
    <w:rsid w:val="0067231F"/>
    <w:rPr>
      <w:rFonts w:ascii="OpenSymbol" w:eastAsia="Times New Roman" w:hAnsi="OpenSymbol"/>
    </w:rPr>
  </w:style>
  <w:style w:type="character" w:customStyle="1" w:styleId="WWCharLFO42LVL5">
    <w:name w:val="WW_CharLFO42LVL5"/>
    <w:rsid w:val="0067231F"/>
    <w:rPr>
      <w:rFonts w:ascii="OpenSymbol" w:eastAsia="Times New Roman" w:hAnsi="OpenSymbol"/>
    </w:rPr>
  </w:style>
  <w:style w:type="character" w:customStyle="1" w:styleId="WWCharLFO42LVL6">
    <w:name w:val="WW_CharLFO42LVL6"/>
    <w:rsid w:val="0067231F"/>
    <w:rPr>
      <w:rFonts w:ascii="OpenSymbol" w:eastAsia="Times New Roman" w:hAnsi="OpenSymbol"/>
    </w:rPr>
  </w:style>
  <w:style w:type="character" w:customStyle="1" w:styleId="WWCharLFO42LVL7">
    <w:name w:val="WW_CharLFO42LVL7"/>
    <w:rsid w:val="0067231F"/>
    <w:rPr>
      <w:rFonts w:ascii="OpenSymbol" w:eastAsia="Times New Roman" w:hAnsi="OpenSymbol"/>
    </w:rPr>
  </w:style>
  <w:style w:type="character" w:customStyle="1" w:styleId="WWCharLFO42LVL8">
    <w:name w:val="WW_CharLFO42LVL8"/>
    <w:rsid w:val="0067231F"/>
    <w:rPr>
      <w:rFonts w:ascii="OpenSymbol" w:eastAsia="Times New Roman" w:hAnsi="OpenSymbol"/>
    </w:rPr>
  </w:style>
  <w:style w:type="character" w:customStyle="1" w:styleId="WWCharLFO42LVL9">
    <w:name w:val="WW_CharLFO42LVL9"/>
    <w:rsid w:val="0067231F"/>
    <w:rPr>
      <w:rFonts w:ascii="OpenSymbol" w:eastAsia="Times New Roman" w:hAnsi="OpenSymbol"/>
    </w:rPr>
  </w:style>
  <w:style w:type="character" w:customStyle="1" w:styleId="WWCharLFO43LVL1">
    <w:name w:val="WW_CharLFO43LVL1"/>
    <w:rsid w:val="0067231F"/>
    <w:rPr>
      <w:rFonts w:ascii="OpenSymbol" w:eastAsia="Times New Roman" w:hAnsi="OpenSymbol"/>
    </w:rPr>
  </w:style>
  <w:style w:type="character" w:customStyle="1" w:styleId="WWCharLFO43LVL2">
    <w:name w:val="WW_CharLFO43LVL2"/>
    <w:rsid w:val="0067231F"/>
    <w:rPr>
      <w:rFonts w:ascii="OpenSymbol" w:eastAsia="Times New Roman" w:hAnsi="OpenSymbol"/>
    </w:rPr>
  </w:style>
  <w:style w:type="character" w:customStyle="1" w:styleId="WWCharLFO43LVL3">
    <w:name w:val="WW_CharLFO43LVL3"/>
    <w:rsid w:val="0067231F"/>
    <w:rPr>
      <w:rFonts w:ascii="OpenSymbol" w:eastAsia="Times New Roman" w:hAnsi="OpenSymbol"/>
    </w:rPr>
  </w:style>
  <w:style w:type="character" w:customStyle="1" w:styleId="WWCharLFO43LVL4">
    <w:name w:val="WW_CharLFO43LVL4"/>
    <w:rsid w:val="0067231F"/>
    <w:rPr>
      <w:rFonts w:ascii="OpenSymbol" w:eastAsia="Times New Roman" w:hAnsi="OpenSymbol"/>
    </w:rPr>
  </w:style>
  <w:style w:type="character" w:customStyle="1" w:styleId="WWCharLFO43LVL5">
    <w:name w:val="WW_CharLFO43LVL5"/>
    <w:rsid w:val="0067231F"/>
    <w:rPr>
      <w:rFonts w:ascii="OpenSymbol" w:eastAsia="Times New Roman" w:hAnsi="OpenSymbol"/>
    </w:rPr>
  </w:style>
  <w:style w:type="character" w:customStyle="1" w:styleId="WWCharLFO43LVL6">
    <w:name w:val="WW_CharLFO43LVL6"/>
    <w:rsid w:val="0067231F"/>
    <w:rPr>
      <w:rFonts w:ascii="OpenSymbol" w:eastAsia="Times New Roman" w:hAnsi="OpenSymbol"/>
    </w:rPr>
  </w:style>
  <w:style w:type="character" w:customStyle="1" w:styleId="WWCharLFO43LVL7">
    <w:name w:val="WW_CharLFO43LVL7"/>
    <w:rsid w:val="0067231F"/>
    <w:rPr>
      <w:rFonts w:ascii="OpenSymbol" w:eastAsia="Times New Roman" w:hAnsi="OpenSymbol"/>
    </w:rPr>
  </w:style>
  <w:style w:type="character" w:customStyle="1" w:styleId="WWCharLFO43LVL8">
    <w:name w:val="WW_CharLFO43LVL8"/>
    <w:rsid w:val="0067231F"/>
    <w:rPr>
      <w:rFonts w:ascii="OpenSymbol" w:eastAsia="Times New Roman" w:hAnsi="OpenSymbol"/>
    </w:rPr>
  </w:style>
  <w:style w:type="character" w:customStyle="1" w:styleId="WWCharLFO43LVL9">
    <w:name w:val="WW_CharLFO43LVL9"/>
    <w:rsid w:val="0067231F"/>
    <w:rPr>
      <w:rFonts w:ascii="OpenSymbol" w:eastAsia="Times New Roman" w:hAnsi="OpenSymbol"/>
    </w:rPr>
  </w:style>
  <w:style w:type="character" w:customStyle="1" w:styleId="WWCharLFO44LVL1">
    <w:name w:val="WW_CharLFO44LVL1"/>
    <w:rsid w:val="0067231F"/>
    <w:rPr>
      <w:rFonts w:ascii="Symbol" w:hAnsi="Symbol"/>
    </w:rPr>
  </w:style>
  <w:style w:type="character" w:customStyle="1" w:styleId="WWCharLFO45LVL1">
    <w:name w:val="WW_CharLFO45LVL1"/>
    <w:rsid w:val="0067231F"/>
    <w:rPr>
      <w:rFonts w:ascii="Symbol" w:hAnsi="Symbol"/>
    </w:rPr>
  </w:style>
  <w:style w:type="character" w:customStyle="1" w:styleId="WWCharLFO46LVL1">
    <w:name w:val="WW_CharLFO46LVL1"/>
    <w:rsid w:val="0067231F"/>
    <w:rPr>
      <w:rFonts w:ascii="Symbol" w:hAnsi="Symbol"/>
    </w:rPr>
  </w:style>
  <w:style w:type="character" w:customStyle="1" w:styleId="WWCharLFO47LVL1">
    <w:name w:val="WW_CharLFO47LVL1"/>
    <w:rsid w:val="0067231F"/>
    <w:rPr>
      <w:rFonts w:ascii="Symbol" w:hAnsi="Symbol"/>
    </w:rPr>
  </w:style>
  <w:style w:type="character" w:customStyle="1" w:styleId="WWCharLFO48LVL1">
    <w:name w:val="WW_CharLFO48LVL1"/>
    <w:rsid w:val="0067231F"/>
    <w:rPr>
      <w:rFonts w:ascii="Symbol" w:hAnsi="Symbol"/>
    </w:rPr>
  </w:style>
  <w:style w:type="character" w:customStyle="1" w:styleId="WWCharLFO49LVL1">
    <w:name w:val="WW_CharLFO49LVL1"/>
    <w:rsid w:val="0067231F"/>
    <w:rPr>
      <w:rFonts w:ascii="Symbol" w:hAnsi="Symbol"/>
    </w:rPr>
  </w:style>
  <w:style w:type="character" w:customStyle="1" w:styleId="WWCharLFO50LVL1">
    <w:name w:val="WW_CharLFO50LVL1"/>
    <w:rsid w:val="0067231F"/>
    <w:rPr>
      <w:rFonts w:ascii="Symbol" w:hAnsi="Symbol"/>
    </w:rPr>
  </w:style>
  <w:style w:type="character" w:customStyle="1" w:styleId="WWCharLFO51LVL1">
    <w:name w:val="WW_CharLFO51LVL1"/>
    <w:rsid w:val="0067231F"/>
    <w:rPr>
      <w:rFonts w:ascii="Symbol" w:hAnsi="Symbol"/>
    </w:rPr>
  </w:style>
  <w:style w:type="character" w:customStyle="1" w:styleId="WWCharLFO52LVL1">
    <w:name w:val="WW_CharLFO52LVL1"/>
    <w:rsid w:val="0067231F"/>
    <w:rPr>
      <w:rFonts w:ascii="Symbol" w:hAnsi="Symbol"/>
    </w:rPr>
  </w:style>
  <w:style w:type="character" w:customStyle="1" w:styleId="WWCharLFO53LVL1">
    <w:name w:val="WW_CharLFO53LVL1"/>
    <w:rsid w:val="0067231F"/>
    <w:rPr>
      <w:rFonts w:ascii="Symbol" w:hAnsi="Symbol"/>
    </w:rPr>
  </w:style>
  <w:style w:type="character" w:customStyle="1" w:styleId="WWCharLFO54LVL1">
    <w:name w:val="WW_CharLFO54LVL1"/>
    <w:rsid w:val="0067231F"/>
    <w:rPr>
      <w:rFonts w:ascii="Symbol" w:hAnsi="Symbol"/>
    </w:rPr>
  </w:style>
  <w:style w:type="character" w:customStyle="1" w:styleId="WWCharLFO55LVL1">
    <w:name w:val="WW_CharLFO55LVL1"/>
    <w:rsid w:val="0067231F"/>
    <w:rPr>
      <w:rFonts w:ascii="Symbol" w:hAnsi="Symbol"/>
    </w:rPr>
  </w:style>
  <w:style w:type="character" w:customStyle="1" w:styleId="WWCharLFO56LVL1">
    <w:name w:val="WW_CharLFO56LVL1"/>
    <w:rsid w:val="0067231F"/>
    <w:rPr>
      <w:rFonts w:ascii="Symbol" w:hAnsi="Symbol"/>
    </w:rPr>
  </w:style>
  <w:style w:type="character" w:customStyle="1" w:styleId="WWCharLFO57LVL1">
    <w:name w:val="WW_CharLFO57LVL1"/>
    <w:rsid w:val="0067231F"/>
    <w:rPr>
      <w:rFonts w:ascii="Symbol" w:hAnsi="Symbol"/>
    </w:rPr>
  </w:style>
  <w:style w:type="character" w:customStyle="1" w:styleId="WWCharLFO58LVL1">
    <w:name w:val="WW_CharLFO58LVL1"/>
    <w:rsid w:val="0067231F"/>
    <w:rPr>
      <w:rFonts w:ascii="Symbol" w:hAnsi="Symbol"/>
    </w:rPr>
  </w:style>
  <w:style w:type="character" w:customStyle="1" w:styleId="WWCharLFO59LVL1">
    <w:name w:val="WW_CharLFO59LVL1"/>
    <w:rsid w:val="0067231F"/>
    <w:rPr>
      <w:rFonts w:ascii="Symbol" w:hAnsi="Symbol"/>
    </w:rPr>
  </w:style>
  <w:style w:type="character" w:customStyle="1" w:styleId="WWCharLFO60LVL1">
    <w:name w:val="WW_CharLFO60LVL1"/>
    <w:rsid w:val="0067231F"/>
    <w:rPr>
      <w:rFonts w:ascii="OpenSymbol" w:eastAsia="Times New Roman" w:hAnsi="OpenSymbol"/>
    </w:rPr>
  </w:style>
  <w:style w:type="character" w:customStyle="1" w:styleId="WWCharLFO60LVL2">
    <w:name w:val="WW_CharLFO60LVL2"/>
    <w:rsid w:val="0067231F"/>
    <w:rPr>
      <w:rFonts w:ascii="OpenSymbol" w:eastAsia="Times New Roman" w:hAnsi="OpenSymbol"/>
    </w:rPr>
  </w:style>
  <w:style w:type="character" w:customStyle="1" w:styleId="WWCharLFO60LVL3">
    <w:name w:val="WW_CharLFO60LVL3"/>
    <w:rsid w:val="0067231F"/>
    <w:rPr>
      <w:rFonts w:ascii="OpenSymbol" w:eastAsia="Times New Roman" w:hAnsi="OpenSymbol"/>
    </w:rPr>
  </w:style>
  <w:style w:type="character" w:customStyle="1" w:styleId="WWCharLFO60LVL4">
    <w:name w:val="WW_CharLFO60LVL4"/>
    <w:rsid w:val="0067231F"/>
    <w:rPr>
      <w:rFonts w:ascii="OpenSymbol" w:eastAsia="Times New Roman" w:hAnsi="OpenSymbol"/>
    </w:rPr>
  </w:style>
  <w:style w:type="character" w:customStyle="1" w:styleId="WWCharLFO60LVL5">
    <w:name w:val="WW_CharLFO60LVL5"/>
    <w:rsid w:val="0067231F"/>
    <w:rPr>
      <w:rFonts w:ascii="OpenSymbol" w:eastAsia="Times New Roman" w:hAnsi="OpenSymbol"/>
    </w:rPr>
  </w:style>
  <w:style w:type="character" w:customStyle="1" w:styleId="WWCharLFO60LVL6">
    <w:name w:val="WW_CharLFO60LVL6"/>
    <w:rsid w:val="0067231F"/>
    <w:rPr>
      <w:rFonts w:ascii="OpenSymbol" w:eastAsia="Times New Roman" w:hAnsi="OpenSymbol"/>
    </w:rPr>
  </w:style>
  <w:style w:type="character" w:customStyle="1" w:styleId="WWCharLFO60LVL7">
    <w:name w:val="WW_CharLFO60LVL7"/>
    <w:rsid w:val="0067231F"/>
    <w:rPr>
      <w:rFonts w:ascii="OpenSymbol" w:eastAsia="Times New Roman" w:hAnsi="OpenSymbol"/>
    </w:rPr>
  </w:style>
  <w:style w:type="character" w:customStyle="1" w:styleId="WWCharLFO60LVL8">
    <w:name w:val="WW_CharLFO60LVL8"/>
    <w:rsid w:val="0067231F"/>
    <w:rPr>
      <w:rFonts w:ascii="OpenSymbol" w:eastAsia="Times New Roman" w:hAnsi="OpenSymbol"/>
    </w:rPr>
  </w:style>
  <w:style w:type="character" w:customStyle="1" w:styleId="WWCharLFO60LVL9">
    <w:name w:val="WW_CharLFO60LVL9"/>
    <w:rsid w:val="0067231F"/>
    <w:rPr>
      <w:rFonts w:ascii="OpenSymbol" w:eastAsia="Times New Roman" w:hAnsi="OpenSymbol"/>
    </w:rPr>
  </w:style>
  <w:style w:type="character" w:customStyle="1" w:styleId="WWCharLFO61LVL1">
    <w:name w:val="WW_CharLFO61LVL1"/>
    <w:rsid w:val="0067231F"/>
    <w:rPr>
      <w:rFonts w:ascii="OpenSymbol" w:eastAsia="Times New Roman" w:hAnsi="OpenSymbol"/>
    </w:rPr>
  </w:style>
  <w:style w:type="character" w:customStyle="1" w:styleId="WWCharLFO61LVL2">
    <w:name w:val="WW_CharLFO61LVL2"/>
    <w:rsid w:val="0067231F"/>
    <w:rPr>
      <w:rFonts w:ascii="OpenSymbol" w:eastAsia="Times New Roman" w:hAnsi="OpenSymbol"/>
    </w:rPr>
  </w:style>
  <w:style w:type="character" w:customStyle="1" w:styleId="WWCharLFO61LVL3">
    <w:name w:val="WW_CharLFO61LVL3"/>
    <w:rsid w:val="0067231F"/>
    <w:rPr>
      <w:rFonts w:ascii="OpenSymbol" w:eastAsia="Times New Roman" w:hAnsi="OpenSymbol"/>
    </w:rPr>
  </w:style>
  <w:style w:type="character" w:customStyle="1" w:styleId="WWCharLFO61LVL4">
    <w:name w:val="WW_CharLFO61LVL4"/>
    <w:rsid w:val="0067231F"/>
    <w:rPr>
      <w:rFonts w:ascii="OpenSymbol" w:eastAsia="Times New Roman" w:hAnsi="OpenSymbol"/>
    </w:rPr>
  </w:style>
  <w:style w:type="character" w:customStyle="1" w:styleId="WWCharLFO61LVL5">
    <w:name w:val="WW_CharLFO61LVL5"/>
    <w:rsid w:val="0067231F"/>
    <w:rPr>
      <w:rFonts w:ascii="OpenSymbol" w:eastAsia="Times New Roman" w:hAnsi="OpenSymbol"/>
    </w:rPr>
  </w:style>
  <w:style w:type="character" w:customStyle="1" w:styleId="WWCharLFO61LVL6">
    <w:name w:val="WW_CharLFO61LVL6"/>
    <w:rsid w:val="0067231F"/>
    <w:rPr>
      <w:rFonts w:ascii="OpenSymbol" w:eastAsia="Times New Roman" w:hAnsi="OpenSymbol"/>
    </w:rPr>
  </w:style>
  <w:style w:type="character" w:customStyle="1" w:styleId="WWCharLFO61LVL7">
    <w:name w:val="WW_CharLFO61LVL7"/>
    <w:rsid w:val="0067231F"/>
    <w:rPr>
      <w:rFonts w:ascii="OpenSymbol" w:eastAsia="Times New Roman" w:hAnsi="OpenSymbol"/>
    </w:rPr>
  </w:style>
  <w:style w:type="character" w:customStyle="1" w:styleId="WWCharLFO61LVL8">
    <w:name w:val="WW_CharLFO61LVL8"/>
    <w:rsid w:val="0067231F"/>
    <w:rPr>
      <w:rFonts w:ascii="OpenSymbol" w:eastAsia="Times New Roman" w:hAnsi="OpenSymbol"/>
    </w:rPr>
  </w:style>
  <w:style w:type="character" w:customStyle="1" w:styleId="WWCharLFO61LVL9">
    <w:name w:val="WW_CharLFO61LVL9"/>
    <w:rsid w:val="0067231F"/>
    <w:rPr>
      <w:rFonts w:ascii="OpenSymbol" w:eastAsia="Times New Roman" w:hAnsi="OpenSymbol"/>
    </w:rPr>
  </w:style>
  <w:style w:type="character" w:customStyle="1" w:styleId="WWCharLFO62LVL1">
    <w:name w:val="WW_CharLFO62LVL1"/>
    <w:rsid w:val="0067231F"/>
    <w:rPr>
      <w:rFonts w:ascii="OpenSymbol" w:eastAsia="Times New Roman" w:hAnsi="OpenSymbol"/>
    </w:rPr>
  </w:style>
  <w:style w:type="character" w:customStyle="1" w:styleId="WWCharLFO62LVL2">
    <w:name w:val="WW_CharLFO62LVL2"/>
    <w:rsid w:val="0067231F"/>
    <w:rPr>
      <w:rFonts w:ascii="OpenSymbol" w:eastAsia="Times New Roman" w:hAnsi="OpenSymbol"/>
    </w:rPr>
  </w:style>
  <w:style w:type="character" w:customStyle="1" w:styleId="WWCharLFO62LVL3">
    <w:name w:val="WW_CharLFO62LVL3"/>
    <w:rsid w:val="0067231F"/>
    <w:rPr>
      <w:rFonts w:ascii="OpenSymbol" w:eastAsia="Times New Roman" w:hAnsi="OpenSymbol"/>
    </w:rPr>
  </w:style>
  <w:style w:type="character" w:customStyle="1" w:styleId="WWCharLFO62LVL4">
    <w:name w:val="WW_CharLFO62LVL4"/>
    <w:rsid w:val="0067231F"/>
    <w:rPr>
      <w:rFonts w:ascii="OpenSymbol" w:eastAsia="Times New Roman" w:hAnsi="OpenSymbol"/>
    </w:rPr>
  </w:style>
  <w:style w:type="character" w:customStyle="1" w:styleId="WWCharLFO62LVL5">
    <w:name w:val="WW_CharLFO62LVL5"/>
    <w:rsid w:val="0067231F"/>
    <w:rPr>
      <w:rFonts w:ascii="OpenSymbol" w:eastAsia="Times New Roman" w:hAnsi="OpenSymbol"/>
    </w:rPr>
  </w:style>
  <w:style w:type="character" w:customStyle="1" w:styleId="WWCharLFO62LVL6">
    <w:name w:val="WW_CharLFO62LVL6"/>
    <w:rsid w:val="0067231F"/>
    <w:rPr>
      <w:rFonts w:ascii="OpenSymbol" w:eastAsia="Times New Roman" w:hAnsi="OpenSymbol"/>
    </w:rPr>
  </w:style>
  <w:style w:type="character" w:customStyle="1" w:styleId="WWCharLFO62LVL7">
    <w:name w:val="WW_CharLFO62LVL7"/>
    <w:rsid w:val="0067231F"/>
    <w:rPr>
      <w:rFonts w:ascii="OpenSymbol" w:eastAsia="Times New Roman" w:hAnsi="OpenSymbol"/>
    </w:rPr>
  </w:style>
  <w:style w:type="character" w:customStyle="1" w:styleId="WWCharLFO62LVL8">
    <w:name w:val="WW_CharLFO62LVL8"/>
    <w:rsid w:val="0067231F"/>
    <w:rPr>
      <w:rFonts w:ascii="OpenSymbol" w:eastAsia="Times New Roman" w:hAnsi="OpenSymbol"/>
    </w:rPr>
  </w:style>
  <w:style w:type="character" w:customStyle="1" w:styleId="WWCharLFO62LVL9">
    <w:name w:val="WW_CharLFO62LVL9"/>
    <w:rsid w:val="0067231F"/>
    <w:rPr>
      <w:rFonts w:ascii="OpenSymbol" w:eastAsia="Times New Roman" w:hAnsi="OpenSymbol"/>
    </w:rPr>
  </w:style>
  <w:style w:type="character" w:customStyle="1" w:styleId="WWCharLFO63LVL1">
    <w:name w:val="WW_CharLFO63LVL1"/>
    <w:rsid w:val="0067231F"/>
    <w:rPr>
      <w:rFonts w:ascii="OpenSymbol" w:eastAsia="Times New Roman" w:hAnsi="OpenSymbol"/>
    </w:rPr>
  </w:style>
  <w:style w:type="character" w:customStyle="1" w:styleId="WWCharLFO63LVL2">
    <w:name w:val="WW_CharLFO63LVL2"/>
    <w:rsid w:val="0067231F"/>
    <w:rPr>
      <w:rFonts w:ascii="OpenSymbol" w:eastAsia="Times New Roman" w:hAnsi="OpenSymbol"/>
    </w:rPr>
  </w:style>
  <w:style w:type="character" w:customStyle="1" w:styleId="WWCharLFO63LVL3">
    <w:name w:val="WW_CharLFO63LVL3"/>
    <w:rsid w:val="0067231F"/>
    <w:rPr>
      <w:rFonts w:ascii="OpenSymbol" w:eastAsia="Times New Roman" w:hAnsi="OpenSymbol"/>
    </w:rPr>
  </w:style>
  <w:style w:type="character" w:customStyle="1" w:styleId="WWCharLFO63LVL4">
    <w:name w:val="WW_CharLFO63LVL4"/>
    <w:rsid w:val="0067231F"/>
    <w:rPr>
      <w:rFonts w:ascii="OpenSymbol" w:eastAsia="Times New Roman" w:hAnsi="OpenSymbol"/>
    </w:rPr>
  </w:style>
  <w:style w:type="character" w:customStyle="1" w:styleId="WWCharLFO63LVL5">
    <w:name w:val="WW_CharLFO63LVL5"/>
    <w:rsid w:val="0067231F"/>
    <w:rPr>
      <w:rFonts w:ascii="OpenSymbol" w:eastAsia="Times New Roman" w:hAnsi="OpenSymbol"/>
    </w:rPr>
  </w:style>
  <w:style w:type="character" w:customStyle="1" w:styleId="WWCharLFO63LVL6">
    <w:name w:val="WW_CharLFO63LVL6"/>
    <w:rsid w:val="0067231F"/>
    <w:rPr>
      <w:rFonts w:ascii="OpenSymbol" w:eastAsia="Times New Roman" w:hAnsi="OpenSymbol"/>
    </w:rPr>
  </w:style>
  <w:style w:type="character" w:customStyle="1" w:styleId="WWCharLFO63LVL7">
    <w:name w:val="WW_CharLFO63LVL7"/>
    <w:rsid w:val="0067231F"/>
    <w:rPr>
      <w:rFonts w:ascii="OpenSymbol" w:eastAsia="Times New Roman" w:hAnsi="OpenSymbol"/>
    </w:rPr>
  </w:style>
  <w:style w:type="character" w:customStyle="1" w:styleId="WWCharLFO63LVL8">
    <w:name w:val="WW_CharLFO63LVL8"/>
    <w:rsid w:val="0067231F"/>
    <w:rPr>
      <w:rFonts w:ascii="OpenSymbol" w:eastAsia="Times New Roman" w:hAnsi="OpenSymbol"/>
    </w:rPr>
  </w:style>
  <w:style w:type="character" w:customStyle="1" w:styleId="WWCharLFO63LVL9">
    <w:name w:val="WW_CharLFO63LVL9"/>
    <w:rsid w:val="0067231F"/>
    <w:rPr>
      <w:rFonts w:ascii="OpenSymbol" w:eastAsia="Times New Roman" w:hAnsi="OpenSymbol"/>
    </w:rPr>
  </w:style>
  <w:style w:type="character" w:customStyle="1" w:styleId="WWCharLFO64LVL1">
    <w:name w:val="WW_CharLFO64LVL1"/>
    <w:rsid w:val="0067231F"/>
    <w:rPr>
      <w:rFonts w:ascii="OpenSymbol" w:eastAsia="Times New Roman" w:hAnsi="OpenSymbol"/>
    </w:rPr>
  </w:style>
  <w:style w:type="character" w:customStyle="1" w:styleId="WWCharLFO64LVL2">
    <w:name w:val="WW_CharLFO64LVL2"/>
    <w:rsid w:val="0067231F"/>
    <w:rPr>
      <w:rFonts w:ascii="OpenSymbol" w:eastAsia="Times New Roman" w:hAnsi="OpenSymbol"/>
    </w:rPr>
  </w:style>
  <w:style w:type="character" w:customStyle="1" w:styleId="WWCharLFO64LVL3">
    <w:name w:val="WW_CharLFO64LVL3"/>
    <w:rsid w:val="0067231F"/>
    <w:rPr>
      <w:rFonts w:ascii="OpenSymbol" w:eastAsia="Times New Roman" w:hAnsi="OpenSymbol"/>
    </w:rPr>
  </w:style>
  <w:style w:type="character" w:customStyle="1" w:styleId="WWCharLFO64LVL4">
    <w:name w:val="WW_CharLFO64LVL4"/>
    <w:rsid w:val="0067231F"/>
    <w:rPr>
      <w:rFonts w:ascii="OpenSymbol" w:eastAsia="Times New Roman" w:hAnsi="OpenSymbol"/>
    </w:rPr>
  </w:style>
  <w:style w:type="character" w:customStyle="1" w:styleId="WWCharLFO64LVL5">
    <w:name w:val="WW_CharLFO64LVL5"/>
    <w:rsid w:val="0067231F"/>
    <w:rPr>
      <w:rFonts w:ascii="OpenSymbol" w:eastAsia="Times New Roman" w:hAnsi="OpenSymbol"/>
    </w:rPr>
  </w:style>
  <w:style w:type="character" w:customStyle="1" w:styleId="WWCharLFO64LVL6">
    <w:name w:val="WW_CharLFO64LVL6"/>
    <w:rsid w:val="0067231F"/>
    <w:rPr>
      <w:rFonts w:ascii="OpenSymbol" w:eastAsia="Times New Roman" w:hAnsi="OpenSymbol"/>
    </w:rPr>
  </w:style>
  <w:style w:type="character" w:customStyle="1" w:styleId="WWCharLFO64LVL7">
    <w:name w:val="WW_CharLFO64LVL7"/>
    <w:rsid w:val="0067231F"/>
    <w:rPr>
      <w:rFonts w:ascii="OpenSymbol" w:eastAsia="Times New Roman" w:hAnsi="OpenSymbol"/>
    </w:rPr>
  </w:style>
  <w:style w:type="character" w:customStyle="1" w:styleId="WWCharLFO64LVL8">
    <w:name w:val="WW_CharLFO64LVL8"/>
    <w:rsid w:val="0067231F"/>
    <w:rPr>
      <w:rFonts w:ascii="OpenSymbol" w:eastAsia="Times New Roman" w:hAnsi="OpenSymbol"/>
    </w:rPr>
  </w:style>
  <w:style w:type="character" w:customStyle="1" w:styleId="WWCharLFO64LVL9">
    <w:name w:val="WW_CharLFO64LVL9"/>
    <w:rsid w:val="0067231F"/>
    <w:rPr>
      <w:rFonts w:ascii="OpenSymbol" w:eastAsia="Times New Roman" w:hAnsi="OpenSymbol"/>
    </w:rPr>
  </w:style>
  <w:style w:type="character" w:customStyle="1" w:styleId="WWCharLFO65LVL1">
    <w:name w:val="WW_CharLFO65LVL1"/>
    <w:rsid w:val="0067231F"/>
    <w:rPr>
      <w:rFonts w:ascii="OpenSymbol" w:eastAsia="Times New Roman" w:hAnsi="OpenSymbol"/>
    </w:rPr>
  </w:style>
  <w:style w:type="character" w:customStyle="1" w:styleId="WWCharLFO65LVL2">
    <w:name w:val="WW_CharLFO65LVL2"/>
    <w:rsid w:val="0067231F"/>
    <w:rPr>
      <w:rFonts w:ascii="OpenSymbol" w:eastAsia="Times New Roman" w:hAnsi="OpenSymbol"/>
    </w:rPr>
  </w:style>
  <w:style w:type="character" w:customStyle="1" w:styleId="WWCharLFO65LVL3">
    <w:name w:val="WW_CharLFO65LVL3"/>
    <w:rsid w:val="0067231F"/>
    <w:rPr>
      <w:rFonts w:ascii="OpenSymbol" w:eastAsia="Times New Roman" w:hAnsi="OpenSymbol"/>
    </w:rPr>
  </w:style>
  <w:style w:type="character" w:customStyle="1" w:styleId="WWCharLFO65LVL4">
    <w:name w:val="WW_CharLFO65LVL4"/>
    <w:rsid w:val="0067231F"/>
    <w:rPr>
      <w:rFonts w:ascii="OpenSymbol" w:eastAsia="Times New Roman" w:hAnsi="OpenSymbol"/>
    </w:rPr>
  </w:style>
  <w:style w:type="character" w:customStyle="1" w:styleId="WWCharLFO65LVL5">
    <w:name w:val="WW_CharLFO65LVL5"/>
    <w:rsid w:val="0067231F"/>
    <w:rPr>
      <w:rFonts w:ascii="OpenSymbol" w:eastAsia="Times New Roman" w:hAnsi="OpenSymbol"/>
    </w:rPr>
  </w:style>
  <w:style w:type="character" w:customStyle="1" w:styleId="WWCharLFO65LVL6">
    <w:name w:val="WW_CharLFO65LVL6"/>
    <w:rsid w:val="0067231F"/>
    <w:rPr>
      <w:rFonts w:ascii="OpenSymbol" w:eastAsia="Times New Roman" w:hAnsi="OpenSymbol"/>
    </w:rPr>
  </w:style>
  <w:style w:type="character" w:customStyle="1" w:styleId="WWCharLFO65LVL7">
    <w:name w:val="WW_CharLFO65LVL7"/>
    <w:rsid w:val="0067231F"/>
    <w:rPr>
      <w:rFonts w:ascii="OpenSymbol" w:eastAsia="Times New Roman" w:hAnsi="OpenSymbol"/>
    </w:rPr>
  </w:style>
  <w:style w:type="character" w:customStyle="1" w:styleId="WWCharLFO65LVL8">
    <w:name w:val="WW_CharLFO65LVL8"/>
    <w:rsid w:val="0067231F"/>
    <w:rPr>
      <w:rFonts w:ascii="OpenSymbol" w:eastAsia="Times New Roman" w:hAnsi="OpenSymbol"/>
    </w:rPr>
  </w:style>
  <w:style w:type="character" w:customStyle="1" w:styleId="WWCharLFO65LVL9">
    <w:name w:val="WW_CharLFO65LVL9"/>
    <w:rsid w:val="0067231F"/>
    <w:rPr>
      <w:rFonts w:ascii="OpenSymbol" w:eastAsia="Times New Roman" w:hAnsi="OpenSymbol"/>
    </w:rPr>
  </w:style>
  <w:style w:type="character" w:customStyle="1" w:styleId="WWCharLFO66LVL1">
    <w:name w:val="WW_CharLFO66LVL1"/>
    <w:rsid w:val="0067231F"/>
    <w:rPr>
      <w:rFonts w:ascii="OpenSymbol" w:eastAsia="Times New Roman" w:hAnsi="OpenSymbol"/>
    </w:rPr>
  </w:style>
  <w:style w:type="character" w:customStyle="1" w:styleId="WWCharLFO66LVL2">
    <w:name w:val="WW_CharLFO66LVL2"/>
    <w:rsid w:val="0067231F"/>
    <w:rPr>
      <w:rFonts w:ascii="OpenSymbol" w:eastAsia="Times New Roman" w:hAnsi="OpenSymbol"/>
    </w:rPr>
  </w:style>
  <w:style w:type="character" w:customStyle="1" w:styleId="WWCharLFO66LVL3">
    <w:name w:val="WW_CharLFO66LVL3"/>
    <w:rsid w:val="0067231F"/>
    <w:rPr>
      <w:rFonts w:ascii="OpenSymbol" w:eastAsia="Times New Roman" w:hAnsi="OpenSymbol"/>
    </w:rPr>
  </w:style>
  <w:style w:type="character" w:customStyle="1" w:styleId="WWCharLFO66LVL4">
    <w:name w:val="WW_CharLFO66LVL4"/>
    <w:rsid w:val="0067231F"/>
    <w:rPr>
      <w:rFonts w:ascii="OpenSymbol" w:eastAsia="Times New Roman" w:hAnsi="OpenSymbol"/>
    </w:rPr>
  </w:style>
  <w:style w:type="character" w:customStyle="1" w:styleId="WWCharLFO66LVL5">
    <w:name w:val="WW_CharLFO66LVL5"/>
    <w:rsid w:val="0067231F"/>
    <w:rPr>
      <w:rFonts w:ascii="OpenSymbol" w:eastAsia="Times New Roman" w:hAnsi="OpenSymbol"/>
    </w:rPr>
  </w:style>
  <w:style w:type="character" w:customStyle="1" w:styleId="WWCharLFO66LVL6">
    <w:name w:val="WW_CharLFO66LVL6"/>
    <w:rsid w:val="0067231F"/>
    <w:rPr>
      <w:rFonts w:ascii="OpenSymbol" w:eastAsia="Times New Roman" w:hAnsi="OpenSymbol"/>
    </w:rPr>
  </w:style>
  <w:style w:type="character" w:customStyle="1" w:styleId="WWCharLFO66LVL7">
    <w:name w:val="WW_CharLFO66LVL7"/>
    <w:rsid w:val="0067231F"/>
    <w:rPr>
      <w:rFonts w:ascii="OpenSymbol" w:eastAsia="Times New Roman" w:hAnsi="OpenSymbol"/>
    </w:rPr>
  </w:style>
  <w:style w:type="character" w:customStyle="1" w:styleId="WWCharLFO66LVL8">
    <w:name w:val="WW_CharLFO66LVL8"/>
    <w:rsid w:val="0067231F"/>
    <w:rPr>
      <w:rFonts w:ascii="OpenSymbol" w:eastAsia="Times New Roman" w:hAnsi="OpenSymbol"/>
    </w:rPr>
  </w:style>
  <w:style w:type="character" w:customStyle="1" w:styleId="WWCharLFO66LVL9">
    <w:name w:val="WW_CharLFO66LVL9"/>
    <w:rsid w:val="0067231F"/>
    <w:rPr>
      <w:rFonts w:ascii="OpenSymbol" w:eastAsia="Times New Roman" w:hAnsi="OpenSymbol"/>
    </w:rPr>
  </w:style>
  <w:style w:type="character" w:customStyle="1" w:styleId="WWCharLFO67LVL1">
    <w:name w:val="WW_CharLFO67LVL1"/>
    <w:rsid w:val="0067231F"/>
    <w:rPr>
      <w:rFonts w:ascii="OpenSymbol" w:eastAsia="Times New Roman" w:hAnsi="OpenSymbol"/>
    </w:rPr>
  </w:style>
  <w:style w:type="character" w:customStyle="1" w:styleId="WWCharLFO67LVL2">
    <w:name w:val="WW_CharLFO67LVL2"/>
    <w:rsid w:val="0067231F"/>
    <w:rPr>
      <w:rFonts w:ascii="OpenSymbol" w:eastAsia="Times New Roman" w:hAnsi="OpenSymbol"/>
    </w:rPr>
  </w:style>
  <w:style w:type="character" w:customStyle="1" w:styleId="WWCharLFO67LVL3">
    <w:name w:val="WW_CharLFO67LVL3"/>
    <w:rsid w:val="0067231F"/>
    <w:rPr>
      <w:rFonts w:ascii="OpenSymbol" w:eastAsia="Times New Roman" w:hAnsi="OpenSymbol"/>
    </w:rPr>
  </w:style>
  <w:style w:type="character" w:customStyle="1" w:styleId="WWCharLFO67LVL4">
    <w:name w:val="WW_CharLFO67LVL4"/>
    <w:rsid w:val="0067231F"/>
    <w:rPr>
      <w:rFonts w:ascii="OpenSymbol" w:eastAsia="Times New Roman" w:hAnsi="OpenSymbol"/>
    </w:rPr>
  </w:style>
  <w:style w:type="character" w:customStyle="1" w:styleId="WWCharLFO67LVL5">
    <w:name w:val="WW_CharLFO67LVL5"/>
    <w:rsid w:val="0067231F"/>
    <w:rPr>
      <w:rFonts w:ascii="OpenSymbol" w:eastAsia="Times New Roman" w:hAnsi="OpenSymbol"/>
    </w:rPr>
  </w:style>
  <w:style w:type="character" w:customStyle="1" w:styleId="WWCharLFO67LVL6">
    <w:name w:val="WW_CharLFO67LVL6"/>
    <w:rsid w:val="0067231F"/>
    <w:rPr>
      <w:rFonts w:ascii="OpenSymbol" w:eastAsia="Times New Roman" w:hAnsi="OpenSymbol"/>
    </w:rPr>
  </w:style>
  <w:style w:type="character" w:customStyle="1" w:styleId="WWCharLFO67LVL7">
    <w:name w:val="WW_CharLFO67LVL7"/>
    <w:rsid w:val="0067231F"/>
    <w:rPr>
      <w:rFonts w:ascii="OpenSymbol" w:eastAsia="Times New Roman" w:hAnsi="OpenSymbol"/>
    </w:rPr>
  </w:style>
  <w:style w:type="character" w:customStyle="1" w:styleId="WWCharLFO67LVL8">
    <w:name w:val="WW_CharLFO67LVL8"/>
    <w:rsid w:val="0067231F"/>
    <w:rPr>
      <w:rFonts w:ascii="OpenSymbol" w:eastAsia="Times New Roman" w:hAnsi="OpenSymbol"/>
    </w:rPr>
  </w:style>
  <w:style w:type="character" w:customStyle="1" w:styleId="WWCharLFO67LVL9">
    <w:name w:val="WW_CharLFO67LVL9"/>
    <w:rsid w:val="0067231F"/>
    <w:rPr>
      <w:rFonts w:ascii="OpenSymbol" w:eastAsia="Times New Roman" w:hAnsi="OpenSymbol"/>
    </w:rPr>
  </w:style>
  <w:style w:type="character" w:customStyle="1" w:styleId="WWCharLFO68LVL1">
    <w:name w:val="WW_CharLFO68LVL1"/>
    <w:rsid w:val="0067231F"/>
    <w:rPr>
      <w:rFonts w:ascii="OpenSymbol" w:eastAsia="Times New Roman" w:hAnsi="OpenSymbol"/>
    </w:rPr>
  </w:style>
  <w:style w:type="character" w:customStyle="1" w:styleId="WWCharLFO68LVL2">
    <w:name w:val="WW_CharLFO68LVL2"/>
    <w:rsid w:val="0067231F"/>
    <w:rPr>
      <w:rFonts w:ascii="OpenSymbol" w:eastAsia="Times New Roman" w:hAnsi="OpenSymbol"/>
    </w:rPr>
  </w:style>
  <w:style w:type="character" w:customStyle="1" w:styleId="WWCharLFO68LVL3">
    <w:name w:val="WW_CharLFO68LVL3"/>
    <w:rsid w:val="0067231F"/>
    <w:rPr>
      <w:rFonts w:ascii="OpenSymbol" w:eastAsia="Times New Roman" w:hAnsi="OpenSymbol"/>
    </w:rPr>
  </w:style>
  <w:style w:type="character" w:customStyle="1" w:styleId="WWCharLFO68LVL4">
    <w:name w:val="WW_CharLFO68LVL4"/>
    <w:rsid w:val="0067231F"/>
    <w:rPr>
      <w:rFonts w:ascii="OpenSymbol" w:eastAsia="Times New Roman" w:hAnsi="OpenSymbol"/>
    </w:rPr>
  </w:style>
  <w:style w:type="character" w:customStyle="1" w:styleId="WWCharLFO68LVL5">
    <w:name w:val="WW_CharLFO68LVL5"/>
    <w:rsid w:val="0067231F"/>
    <w:rPr>
      <w:rFonts w:ascii="OpenSymbol" w:eastAsia="Times New Roman" w:hAnsi="OpenSymbol"/>
    </w:rPr>
  </w:style>
  <w:style w:type="character" w:customStyle="1" w:styleId="WWCharLFO68LVL6">
    <w:name w:val="WW_CharLFO68LVL6"/>
    <w:rsid w:val="0067231F"/>
    <w:rPr>
      <w:rFonts w:ascii="OpenSymbol" w:eastAsia="Times New Roman" w:hAnsi="OpenSymbol"/>
    </w:rPr>
  </w:style>
  <w:style w:type="character" w:customStyle="1" w:styleId="WWCharLFO68LVL7">
    <w:name w:val="WW_CharLFO68LVL7"/>
    <w:rsid w:val="0067231F"/>
    <w:rPr>
      <w:rFonts w:ascii="OpenSymbol" w:eastAsia="Times New Roman" w:hAnsi="OpenSymbol"/>
    </w:rPr>
  </w:style>
  <w:style w:type="character" w:customStyle="1" w:styleId="WWCharLFO68LVL8">
    <w:name w:val="WW_CharLFO68LVL8"/>
    <w:rsid w:val="0067231F"/>
    <w:rPr>
      <w:rFonts w:ascii="OpenSymbol" w:eastAsia="Times New Roman" w:hAnsi="OpenSymbol"/>
    </w:rPr>
  </w:style>
  <w:style w:type="character" w:customStyle="1" w:styleId="WWCharLFO68LVL9">
    <w:name w:val="WW_CharLFO68LVL9"/>
    <w:rsid w:val="0067231F"/>
    <w:rPr>
      <w:rFonts w:ascii="OpenSymbol" w:eastAsia="Times New Roman" w:hAnsi="OpenSymbol"/>
    </w:rPr>
  </w:style>
  <w:style w:type="character" w:customStyle="1" w:styleId="WWCharLFO69LVL1">
    <w:name w:val="WW_CharLFO69LVL1"/>
    <w:rsid w:val="0067231F"/>
    <w:rPr>
      <w:rFonts w:ascii="OpenSymbol" w:eastAsia="Times New Roman" w:hAnsi="OpenSymbol"/>
    </w:rPr>
  </w:style>
  <w:style w:type="character" w:customStyle="1" w:styleId="WWCharLFO69LVL2">
    <w:name w:val="WW_CharLFO69LVL2"/>
    <w:rsid w:val="0067231F"/>
    <w:rPr>
      <w:rFonts w:ascii="OpenSymbol" w:eastAsia="Times New Roman" w:hAnsi="OpenSymbol"/>
    </w:rPr>
  </w:style>
  <w:style w:type="character" w:customStyle="1" w:styleId="WWCharLFO69LVL3">
    <w:name w:val="WW_CharLFO69LVL3"/>
    <w:rsid w:val="0067231F"/>
    <w:rPr>
      <w:rFonts w:ascii="OpenSymbol" w:eastAsia="Times New Roman" w:hAnsi="OpenSymbol"/>
    </w:rPr>
  </w:style>
  <w:style w:type="character" w:customStyle="1" w:styleId="WWCharLFO69LVL4">
    <w:name w:val="WW_CharLFO69LVL4"/>
    <w:rsid w:val="0067231F"/>
    <w:rPr>
      <w:rFonts w:ascii="OpenSymbol" w:eastAsia="Times New Roman" w:hAnsi="OpenSymbol"/>
    </w:rPr>
  </w:style>
  <w:style w:type="character" w:customStyle="1" w:styleId="WWCharLFO69LVL5">
    <w:name w:val="WW_CharLFO69LVL5"/>
    <w:rsid w:val="0067231F"/>
    <w:rPr>
      <w:rFonts w:ascii="OpenSymbol" w:eastAsia="Times New Roman" w:hAnsi="OpenSymbol"/>
    </w:rPr>
  </w:style>
  <w:style w:type="character" w:customStyle="1" w:styleId="WWCharLFO69LVL6">
    <w:name w:val="WW_CharLFO69LVL6"/>
    <w:rsid w:val="0067231F"/>
    <w:rPr>
      <w:rFonts w:ascii="OpenSymbol" w:eastAsia="Times New Roman" w:hAnsi="OpenSymbol"/>
    </w:rPr>
  </w:style>
  <w:style w:type="character" w:customStyle="1" w:styleId="WWCharLFO69LVL7">
    <w:name w:val="WW_CharLFO69LVL7"/>
    <w:rsid w:val="0067231F"/>
    <w:rPr>
      <w:rFonts w:ascii="OpenSymbol" w:eastAsia="Times New Roman" w:hAnsi="OpenSymbol"/>
    </w:rPr>
  </w:style>
  <w:style w:type="character" w:customStyle="1" w:styleId="WWCharLFO69LVL8">
    <w:name w:val="WW_CharLFO69LVL8"/>
    <w:rsid w:val="0067231F"/>
    <w:rPr>
      <w:rFonts w:ascii="OpenSymbol" w:eastAsia="Times New Roman" w:hAnsi="OpenSymbol"/>
    </w:rPr>
  </w:style>
  <w:style w:type="character" w:customStyle="1" w:styleId="WWCharLFO69LVL9">
    <w:name w:val="WW_CharLFO69LVL9"/>
    <w:rsid w:val="0067231F"/>
    <w:rPr>
      <w:rFonts w:ascii="OpenSymbol" w:eastAsia="Times New Roman" w:hAnsi="OpenSymbol"/>
    </w:rPr>
  </w:style>
  <w:style w:type="character" w:customStyle="1" w:styleId="WWCharLFO70LVL1">
    <w:name w:val="WW_CharLFO70LVL1"/>
    <w:rsid w:val="0067231F"/>
    <w:rPr>
      <w:rFonts w:ascii="OpenSymbol" w:eastAsia="Times New Roman" w:hAnsi="OpenSymbol"/>
    </w:rPr>
  </w:style>
  <w:style w:type="character" w:customStyle="1" w:styleId="WWCharLFO70LVL2">
    <w:name w:val="WW_CharLFO70LVL2"/>
    <w:rsid w:val="0067231F"/>
    <w:rPr>
      <w:rFonts w:ascii="OpenSymbol" w:eastAsia="Times New Roman" w:hAnsi="OpenSymbol"/>
    </w:rPr>
  </w:style>
  <w:style w:type="character" w:customStyle="1" w:styleId="WWCharLFO70LVL3">
    <w:name w:val="WW_CharLFO70LVL3"/>
    <w:rsid w:val="0067231F"/>
    <w:rPr>
      <w:rFonts w:ascii="OpenSymbol" w:eastAsia="Times New Roman" w:hAnsi="OpenSymbol"/>
    </w:rPr>
  </w:style>
  <w:style w:type="character" w:customStyle="1" w:styleId="WWCharLFO70LVL4">
    <w:name w:val="WW_CharLFO70LVL4"/>
    <w:rsid w:val="0067231F"/>
    <w:rPr>
      <w:rFonts w:ascii="OpenSymbol" w:eastAsia="Times New Roman" w:hAnsi="OpenSymbol"/>
    </w:rPr>
  </w:style>
  <w:style w:type="character" w:customStyle="1" w:styleId="WWCharLFO70LVL5">
    <w:name w:val="WW_CharLFO70LVL5"/>
    <w:rsid w:val="0067231F"/>
    <w:rPr>
      <w:rFonts w:ascii="OpenSymbol" w:eastAsia="Times New Roman" w:hAnsi="OpenSymbol"/>
    </w:rPr>
  </w:style>
  <w:style w:type="character" w:customStyle="1" w:styleId="WWCharLFO70LVL6">
    <w:name w:val="WW_CharLFO70LVL6"/>
    <w:rsid w:val="0067231F"/>
    <w:rPr>
      <w:rFonts w:ascii="OpenSymbol" w:eastAsia="Times New Roman" w:hAnsi="OpenSymbol"/>
    </w:rPr>
  </w:style>
  <w:style w:type="character" w:customStyle="1" w:styleId="WWCharLFO70LVL7">
    <w:name w:val="WW_CharLFO70LVL7"/>
    <w:rsid w:val="0067231F"/>
    <w:rPr>
      <w:rFonts w:ascii="OpenSymbol" w:eastAsia="Times New Roman" w:hAnsi="OpenSymbol"/>
    </w:rPr>
  </w:style>
  <w:style w:type="character" w:customStyle="1" w:styleId="WWCharLFO70LVL8">
    <w:name w:val="WW_CharLFO70LVL8"/>
    <w:rsid w:val="0067231F"/>
    <w:rPr>
      <w:rFonts w:ascii="OpenSymbol" w:eastAsia="Times New Roman" w:hAnsi="OpenSymbol"/>
    </w:rPr>
  </w:style>
  <w:style w:type="character" w:customStyle="1" w:styleId="WWCharLFO70LVL9">
    <w:name w:val="WW_CharLFO70LVL9"/>
    <w:rsid w:val="0067231F"/>
    <w:rPr>
      <w:rFonts w:ascii="OpenSymbol" w:eastAsia="Times New Roman" w:hAnsi="OpenSymbol"/>
    </w:rPr>
  </w:style>
  <w:style w:type="character" w:customStyle="1" w:styleId="WWCharLFO71LVL1">
    <w:name w:val="WW_CharLFO71LVL1"/>
    <w:rsid w:val="0067231F"/>
    <w:rPr>
      <w:rFonts w:ascii="OpenSymbol" w:eastAsia="Times New Roman" w:hAnsi="OpenSymbol"/>
    </w:rPr>
  </w:style>
  <w:style w:type="character" w:customStyle="1" w:styleId="WWCharLFO71LVL2">
    <w:name w:val="WW_CharLFO71LVL2"/>
    <w:rsid w:val="0067231F"/>
    <w:rPr>
      <w:rFonts w:ascii="OpenSymbol" w:eastAsia="Times New Roman" w:hAnsi="OpenSymbol"/>
    </w:rPr>
  </w:style>
  <w:style w:type="character" w:customStyle="1" w:styleId="WWCharLFO71LVL3">
    <w:name w:val="WW_CharLFO71LVL3"/>
    <w:rsid w:val="0067231F"/>
    <w:rPr>
      <w:rFonts w:ascii="OpenSymbol" w:eastAsia="Times New Roman" w:hAnsi="OpenSymbol"/>
    </w:rPr>
  </w:style>
  <w:style w:type="character" w:customStyle="1" w:styleId="WWCharLFO71LVL4">
    <w:name w:val="WW_CharLFO71LVL4"/>
    <w:rsid w:val="0067231F"/>
    <w:rPr>
      <w:rFonts w:ascii="OpenSymbol" w:eastAsia="Times New Roman" w:hAnsi="OpenSymbol"/>
    </w:rPr>
  </w:style>
  <w:style w:type="character" w:customStyle="1" w:styleId="WWCharLFO71LVL5">
    <w:name w:val="WW_CharLFO71LVL5"/>
    <w:rsid w:val="0067231F"/>
    <w:rPr>
      <w:rFonts w:ascii="OpenSymbol" w:eastAsia="Times New Roman" w:hAnsi="OpenSymbol"/>
    </w:rPr>
  </w:style>
  <w:style w:type="character" w:customStyle="1" w:styleId="WWCharLFO71LVL6">
    <w:name w:val="WW_CharLFO71LVL6"/>
    <w:rsid w:val="0067231F"/>
    <w:rPr>
      <w:rFonts w:ascii="OpenSymbol" w:eastAsia="Times New Roman" w:hAnsi="OpenSymbol"/>
    </w:rPr>
  </w:style>
  <w:style w:type="character" w:customStyle="1" w:styleId="WWCharLFO71LVL7">
    <w:name w:val="WW_CharLFO71LVL7"/>
    <w:rsid w:val="0067231F"/>
    <w:rPr>
      <w:rFonts w:ascii="OpenSymbol" w:eastAsia="Times New Roman" w:hAnsi="OpenSymbol"/>
    </w:rPr>
  </w:style>
  <w:style w:type="character" w:customStyle="1" w:styleId="WWCharLFO71LVL8">
    <w:name w:val="WW_CharLFO71LVL8"/>
    <w:rsid w:val="0067231F"/>
    <w:rPr>
      <w:rFonts w:ascii="OpenSymbol" w:eastAsia="Times New Roman" w:hAnsi="OpenSymbol"/>
    </w:rPr>
  </w:style>
  <w:style w:type="character" w:customStyle="1" w:styleId="WWCharLFO71LVL9">
    <w:name w:val="WW_CharLFO71LVL9"/>
    <w:rsid w:val="0067231F"/>
    <w:rPr>
      <w:rFonts w:ascii="OpenSymbol" w:eastAsia="Times New Roman" w:hAnsi="OpenSymbol"/>
    </w:rPr>
  </w:style>
  <w:style w:type="character" w:customStyle="1" w:styleId="WWCharLFO72LVL1">
    <w:name w:val="WW_CharLFO72LVL1"/>
    <w:rsid w:val="0067231F"/>
    <w:rPr>
      <w:rFonts w:ascii="OpenSymbol" w:eastAsia="Times New Roman" w:hAnsi="OpenSymbol"/>
    </w:rPr>
  </w:style>
  <w:style w:type="character" w:customStyle="1" w:styleId="WWCharLFO72LVL2">
    <w:name w:val="WW_CharLFO72LVL2"/>
    <w:rsid w:val="0067231F"/>
    <w:rPr>
      <w:rFonts w:ascii="OpenSymbol" w:eastAsia="Times New Roman" w:hAnsi="OpenSymbol"/>
    </w:rPr>
  </w:style>
  <w:style w:type="character" w:customStyle="1" w:styleId="WWCharLFO72LVL3">
    <w:name w:val="WW_CharLFO72LVL3"/>
    <w:rsid w:val="0067231F"/>
    <w:rPr>
      <w:rFonts w:ascii="OpenSymbol" w:eastAsia="Times New Roman" w:hAnsi="OpenSymbol"/>
    </w:rPr>
  </w:style>
  <w:style w:type="character" w:customStyle="1" w:styleId="WWCharLFO72LVL4">
    <w:name w:val="WW_CharLFO72LVL4"/>
    <w:rsid w:val="0067231F"/>
    <w:rPr>
      <w:rFonts w:ascii="OpenSymbol" w:eastAsia="Times New Roman" w:hAnsi="OpenSymbol"/>
    </w:rPr>
  </w:style>
  <w:style w:type="character" w:customStyle="1" w:styleId="WWCharLFO72LVL5">
    <w:name w:val="WW_CharLFO72LVL5"/>
    <w:rsid w:val="0067231F"/>
    <w:rPr>
      <w:rFonts w:ascii="OpenSymbol" w:eastAsia="Times New Roman" w:hAnsi="OpenSymbol"/>
    </w:rPr>
  </w:style>
  <w:style w:type="character" w:customStyle="1" w:styleId="WWCharLFO72LVL6">
    <w:name w:val="WW_CharLFO72LVL6"/>
    <w:rsid w:val="0067231F"/>
    <w:rPr>
      <w:rFonts w:ascii="OpenSymbol" w:eastAsia="Times New Roman" w:hAnsi="OpenSymbol"/>
    </w:rPr>
  </w:style>
  <w:style w:type="character" w:customStyle="1" w:styleId="WWCharLFO72LVL7">
    <w:name w:val="WW_CharLFO72LVL7"/>
    <w:rsid w:val="0067231F"/>
    <w:rPr>
      <w:rFonts w:ascii="OpenSymbol" w:eastAsia="Times New Roman" w:hAnsi="OpenSymbol"/>
    </w:rPr>
  </w:style>
  <w:style w:type="character" w:customStyle="1" w:styleId="WWCharLFO72LVL8">
    <w:name w:val="WW_CharLFO72LVL8"/>
    <w:rsid w:val="0067231F"/>
    <w:rPr>
      <w:rFonts w:ascii="OpenSymbol" w:eastAsia="Times New Roman" w:hAnsi="OpenSymbol"/>
    </w:rPr>
  </w:style>
  <w:style w:type="character" w:customStyle="1" w:styleId="WWCharLFO72LVL9">
    <w:name w:val="WW_CharLFO72LVL9"/>
    <w:rsid w:val="0067231F"/>
    <w:rPr>
      <w:rFonts w:ascii="OpenSymbol" w:eastAsia="Times New Roman" w:hAnsi="OpenSymbol"/>
    </w:rPr>
  </w:style>
  <w:style w:type="character" w:customStyle="1" w:styleId="WWCharLFO73LVL1">
    <w:name w:val="WW_CharLFO73LVL1"/>
    <w:rsid w:val="0067231F"/>
    <w:rPr>
      <w:rFonts w:ascii="OpenSymbol" w:eastAsia="Times New Roman" w:hAnsi="OpenSymbol"/>
    </w:rPr>
  </w:style>
  <w:style w:type="character" w:customStyle="1" w:styleId="WWCharLFO73LVL2">
    <w:name w:val="WW_CharLFO73LVL2"/>
    <w:rsid w:val="0067231F"/>
    <w:rPr>
      <w:rFonts w:ascii="OpenSymbol" w:eastAsia="Times New Roman" w:hAnsi="OpenSymbol"/>
    </w:rPr>
  </w:style>
  <w:style w:type="character" w:customStyle="1" w:styleId="WWCharLFO73LVL3">
    <w:name w:val="WW_CharLFO73LVL3"/>
    <w:rsid w:val="0067231F"/>
    <w:rPr>
      <w:rFonts w:ascii="OpenSymbol" w:eastAsia="Times New Roman" w:hAnsi="OpenSymbol"/>
    </w:rPr>
  </w:style>
  <w:style w:type="character" w:customStyle="1" w:styleId="WWCharLFO73LVL4">
    <w:name w:val="WW_CharLFO73LVL4"/>
    <w:rsid w:val="0067231F"/>
    <w:rPr>
      <w:rFonts w:ascii="OpenSymbol" w:eastAsia="Times New Roman" w:hAnsi="OpenSymbol"/>
    </w:rPr>
  </w:style>
  <w:style w:type="character" w:customStyle="1" w:styleId="WWCharLFO73LVL5">
    <w:name w:val="WW_CharLFO73LVL5"/>
    <w:rsid w:val="0067231F"/>
    <w:rPr>
      <w:rFonts w:ascii="OpenSymbol" w:eastAsia="Times New Roman" w:hAnsi="OpenSymbol"/>
    </w:rPr>
  </w:style>
  <w:style w:type="character" w:customStyle="1" w:styleId="WWCharLFO73LVL6">
    <w:name w:val="WW_CharLFO73LVL6"/>
    <w:rsid w:val="0067231F"/>
    <w:rPr>
      <w:rFonts w:ascii="OpenSymbol" w:eastAsia="Times New Roman" w:hAnsi="OpenSymbol"/>
    </w:rPr>
  </w:style>
  <w:style w:type="character" w:customStyle="1" w:styleId="WWCharLFO73LVL7">
    <w:name w:val="WW_CharLFO73LVL7"/>
    <w:rsid w:val="0067231F"/>
    <w:rPr>
      <w:rFonts w:ascii="OpenSymbol" w:eastAsia="Times New Roman" w:hAnsi="OpenSymbol"/>
    </w:rPr>
  </w:style>
  <w:style w:type="character" w:customStyle="1" w:styleId="WWCharLFO73LVL8">
    <w:name w:val="WW_CharLFO73LVL8"/>
    <w:rsid w:val="0067231F"/>
    <w:rPr>
      <w:rFonts w:ascii="OpenSymbol" w:eastAsia="Times New Roman" w:hAnsi="OpenSymbol"/>
    </w:rPr>
  </w:style>
  <w:style w:type="character" w:customStyle="1" w:styleId="WWCharLFO73LVL9">
    <w:name w:val="WW_CharLFO73LVL9"/>
    <w:rsid w:val="0067231F"/>
    <w:rPr>
      <w:rFonts w:ascii="OpenSymbol" w:eastAsia="Times New Roman" w:hAnsi="OpenSymbol"/>
    </w:rPr>
  </w:style>
  <w:style w:type="character" w:customStyle="1" w:styleId="WWCharLFO74LVL1">
    <w:name w:val="WW_CharLFO74LVL1"/>
    <w:rsid w:val="0067231F"/>
    <w:rPr>
      <w:rFonts w:ascii="OpenSymbol" w:eastAsia="Times New Roman" w:hAnsi="OpenSymbol"/>
    </w:rPr>
  </w:style>
  <w:style w:type="character" w:customStyle="1" w:styleId="WWCharLFO74LVL2">
    <w:name w:val="WW_CharLFO74LVL2"/>
    <w:rsid w:val="0067231F"/>
    <w:rPr>
      <w:rFonts w:ascii="OpenSymbol" w:eastAsia="Times New Roman" w:hAnsi="OpenSymbol"/>
    </w:rPr>
  </w:style>
  <w:style w:type="character" w:customStyle="1" w:styleId="WWCharLFO74LVL3">
    <w:name w:val="WW_CharLFO74LVL3"/>
    <w:rsid w:val="0067231F"/>
    <w:rPr>
      <w:rFonts w:ascii="OpenSymbol" w:eastAsia="Times New Roman" w:hAnsi="OpenSymbol"/>
    </w:rPr>
  </w:style>
  <w:style w:type="character" w:customStyle="1" w:styleId="WWCharLFO74LVL4">
    <w:name w:val="WW_CharLFO74LVL4"/>
    <w:rsid w:val="0067231F"/>
    <w:rPr>
      <w:rFonts w:ascii="OpenSymbol" w:eastAsia="Times New Roman" w:hAnsi="OpenSymbol"/>
    </w:rPr>
  </w:style>
  <w:style w:type="character" w:customStyle="1" w:styleId="WWCharLFO74LVL5">
    <w:name w:val="WW_CharLFO74LVL5"/>
    <w:rsid w:val="0067231F"/>
    <w:rPr>
      <w:rFonts w:ascii="OpenSymbol" w:eastAsia="Times New Roman" w:hAnsi="OpenSymbol"/>
    </w:rPr>
  </w:style>
  <w:style w:type="character" w:customStyle="1" w:styleId="WWCharLFO74LVL6">
    <w:name w:val="WW_CharLFO74LVL6"/>
    <w:rsid w:val="0067231F"/>
    <w:rPr>
      <w:rFonts w:ascii="OpenSymbol" w:eastAsia="Times New Roman" w:hAnsi="OpenSymbol"/>
    </w:rPr>
  </w:style>
  <w:style w:type="character" w:customStyle="1" w:styleId="WWCharLFO74LVL7">
    <w:name w:val="WW_CharLFO74LVL7"/>
    <w:rsid w:val="0067231F"/>
    <w:rPr>
      <w:rFonts w:ascii="OpenSymbol" w:eastAsia="Times New Roman" w:hAnsi="OpenSymbol"/>
    </w:rPr>
  </w:style>
  <w:style w:type="character" w:customStyle="1" w:styleId="WWCharLFO74LVL8">
    <w:name w:val="WW_CharLFO74LVL8"/>
    <w:rsid w:val="0067231F"/>
    <w:rPr>
      <w:rFonts w:ascii="OpenSymbol" w:eastAsia="Times New Roman" w:hAnsi="OpenSymbol"/>
    </w:rPr>
  </w:style>
  <w:style w:type="character" w:customStyle="1" w:styleId="WWCharLFO74LVL9">
    <w:name w:val="WW_CharLFO74LVL9"/>
    <w:rsid w:val="0067231F"/>
    <w:rPr>
      <w:rFonts w:ascii="OpenSymbol" w:eastAsia="Times New Roman" w:hAnsi="OpenSymbol"/>
    </w:rPr>
  </w:style>
  <w:style w:type="character" w:customStyle="1" w:styleId="WWCharLFO75LVL1">
    <w:name w:val="WW_CharLFO75LVL1"/>
    <w:rsid w:val="0067231F"/>
    <w:rPr>
      <w:rFonts w:ascii="OpenSymbol" w:eastAsia="Times New Roman" w:hAnsi="OpenSymbol"/>
    </w:rPr>
  </w:style>
  <w:style w:type="character" w:customStyle="1" w:styleId="WWCharLFO75LVL2">
    <w:name w:val="WW_CharLFO75LVL2"/>
    <w:rsid w:val="0067231F"/>
    <w:rPr>
      <w:rFonts w:ascii="OpenSymbol" w:eastAsia="Times New Roman" w:hAnsi="OpenSymbol"/>
    </w:rPr>
  </w:style>
  <w:style w:type="character" w:customStyle="1" w:styleId="WWCharLFO75LVL3">
    <w:name w:val="WW_CharLFO75LVL3"/>
    <w:rsid w:val="0067231F"/>
    <w:rPr>
      <w:rFonts w:ascii="OpenSymbol" w:eastAsia="Times New Roman" w:hAnsi="OpenSymbol"/>
    </w:rPr>
  </w:style>
  <w:style w:type="character" w:customStyle="1" w:styleId="WWCharLFO75LVL4">
    <w:name w:val="WW_CharLFO75LVL4"/>
    <w:rsid w:val="0067231F"/>
    <w:rPr>
      <w:rFonts w:ascii="OpenSymbol" w:eastAsia="Times New Roman" w:hAnsi="OpenSymbol"/>
    </w:rPr>
  </w:style>
  <w:style w:type="character" w:customStyle="1" w:styleId="WWCharLFO75LVL5">
    <w:name w:val="WW_CharLFO75LVL5"/>
    <w:rsid w:val="0067231F"/>
    <w:rPr>
      <w:rFonts w:ascii="OpenSymbol" w:eastAsia="Times New Roman" w:hAnsi="OpenSymbol"/>
    </w:rPr>
  </w:style>
  <w:style w:type="character" w:customStyle="1" w:styleId="WWCharLFO75LVL6">
    <w:name w:val="WW_CharLFO75LVL6"/>
    <w:rsid w:val="0067231F"/>
    <w:rPr>
      <w:rFonts w:ascii="OpenSymbol" w:eastAsia="Times New Roman" w:hAnsi="OpenSymbol"/>
    </w:rPr>
  </w:style>
  <w:style w:type="character" w:customStyle="1" w:styleId="WWCharLFO75LVL7">
    <w:name w:val="WW_CharLFO75LVL7"/>
    <w:rsid w:val="0067231F"/>
    <w:rPr>
      <w:rFonts w:ascii="OpenSymbol" w:eastAsia="Times New Roman" w:hAnsi="OpenSymbol"/>
    </w:rPr>
  </w:style>
  <w:style w:type="character" w:customStyle="1" w:styleId="WWCharLFO75LVL8">
    <w:name w:val="WW_CharLFO75LVL8"/>
    <w:rsid w:val="0067231F"/>
    <w:rPr>
      <w:rFonts w:ascii="OpenSymbol" w:eastAsia="Times New Roman" w:hAnsi="OpenSymbol"/>
    </w:rPr>
  </w:style>
  <w:style w:type="character" w:customStyle="1" w:styleId="WWCharLFO75LVL9">
    <w:name w:val="WW_CharLFO75LVL9"/>
    <w:rsid w:val="0067231F"/>
    <w:rPr>
      <w:rFonts w:ascii="OpenSymbol" w:eastAsia="Times New Roman" w:hAnsi="OpenSymbol"/>
    </w:rPr>
  </w:style>
  <w:style w:type="character" w:customStyle="1" w:styleId="WWCharLFO76LVL1">
    <w:name w:val="WW_CharLFO76LVL1"/>
    <w:rsid w:val="0067231F"/>
    <w:rPr>
      <w:rFonts w:ascii="OpenSymbol" w:eastAsia="Times New Roman" w:hAnsi="OpenSymbol"/>
    </w:rPr>
  </w:style>
  <w:style w:type="character" w:customStyle="1" w:styleId="WWCharLFO76LVL2">
    <w:name w:val="WW_CharLFO76LVL2"/>
    <w:rsid w:val="0067231F"/>
    <w:rPr>
      <w:rFonts w:ascii="OpenSymbol" w:eastAsia="Times New Roman" w:hAnsi="OpenSymbol"/>
    </w:rPr>
  </w:style>
  <w:style w:type="character" w:customStyle="1" w:styleId="WWCharLFO76LVL3">
    <w:name w:val="WW_CharLFO76LVL3"/>
    <w:rsid w:val="0067231F"/>
    <w:rPr>
      <w:rFonts w:ascii="OpenSymbol" w:eastAsia="Times New Roman" w:hAnsi="OpenSymbol"/>
    </w:rPr>
  </w:style>
  <w:style w:type="character" w:customStyle="1" w:styleId="WWCharLFO76LVL4">
    <w:name w:val="WW_CharLFO76LVL4"/>
    <w:rsid w:val="0067231F"/>
    <w:rPr>
      <w:rFonts w:ascii="OpenSymbol" w:eastAsia="Times New Roman" w:hAnsi="OpenSymbol"/>
    </w:rPr>
  </w:style>
  <w:style w:type="character" w:customStyle="1" w:styleId="WWCharLFO76LVL5">
    <w:name w:val="WW_CharLFO76LVL5"/>
    <w:rsid w:val="0067231F"/>
    <w:rPr>
      <w:rFonts w:ascii="OpenSymbol" w:eastAsia="Times New Roman" w:hAnsi="OpenSymbol"/>
    </w:rPr>
  </w:style>
  <w:style w:type="character" w:customStyle="1" w:styleId="WWCharLFO76LVL6">
    <w:name w:val="WW_CharLFO76LVL6"/>
    <w:rsid w:val="0067231F"/>
    <w:rPr>
      <w:rFonts w:ascii="OpenSymbol" w:eastAsia="Times New Roman" w:hAnsi="OpenSymbol"/>
    </w:rPr>
  </w:style>
  <w:style w:type="character" w:customStyle="1" w:styleId="WWCharLFO76LVL7">
    <w:name w:val="WW_CharLFO76LVL7"/>
    <w:rsid w:val="0067231F"/>
    <w:rPr>
      <w:rFonts w:ascii="OpenSymbol" w:eastAsia="Times New Roman" w:hAnsi="OpenSymbol"/>
    </w:rPr>
  </w:style>
  <w:style w:type="character" w:customStyle="1" w:styleId="WWCharLFO76LVL8">
    <w:name w:val="WW_CharLFO76LVL8"/>
    <w:rsid w:val="0067231F"/>
    <w:rPr>
      <w:rFonts w:ascii="OpenSymbol" w:eastAsia="Times New Roman" w:hAnsi="OpenSymbol"/>
    </w:rPr>
  </w:style>
  <w:style w:type="character" w:customStyle="1" w:styleId="WWCharLFO76LVL9">
    <w:name w:val="WW_CharLFO76LVL9"/>
    <w:rsid w:val="0067231F"/>
    <w:rPr>
      <w:rFonts w:ascii="OpenSymbol" w:eastAsia="Times New Roman" w:hAnsi="OpenSymbol"/>
    </w:rPr>
  </w:style>
  <w:style w:type="character" w:customStyle="1" w:styleId="WWCharLFO77LVL1">
    <w:name w:val="WW_CharLFO77LVL1"/>
    <w:rsid w:val="0067231F"/>
    <w:rPr>
      <w:rFonts w:ascii="OpenSymbol" w:eastAsia="Times New Roman" w:hAnsi="OpenSymbol"/>
    </w:rPr>
  </w:style>
  <w:style w:type="character" w:customStyle="1" w:styleId="WWCharLFO77LVL2">
    <w:name w:val="WW_CharLFO77LVL2"/>
    <w:rsid w:val="0067231F"/>
    <w:rPr>
      <w:rFonts w:ascii="OpenSymbol" w:eastAsia="Times New Roman" w:hAnsi="OpenSymbol"/>
    </w:rPr>
  </w:style>
  <w:style w:type="character" w:customStyle="1" w:styleId="WWCharLFO77LVL3">
    <w:name w:val="WW_CharLFO77LVL3"/>
    <w:rsid w:val="0067231F"/>
    <w:rPr>
      <w:rFonts w:ascii="OpenSymbol" w:eastAsia="Times New Roman" w:hAnsi="OpenSymbol"/>
    </w:rPr>
  </w:style>
  <w:style w:type="character" w:customStyle="1" w:styleId="WWCharLFO77LVL4">
    <w:name w:val="WW_CharLFO77LVL4"/>
    <w:rsid w:val="0067231F"/>
    <w:rPr>
      <w:rFonts w:ascii="OpenSymbol" w:eastAsia="Times New Roman" w:hAnsi="OpenSymbol"/>
    </w:rPr>
  </w:style>
  <w:style w:type="character" w:customStyle="1" w:styleId="WWCharLFO77LVL5">
    <w:name w:val="WW_CharLFO77LVL5"/>
    <w:rsid w:val="0067231F"/>
    <w:rPr>
      <w:rFonts w:ascii="OpenSymbol" w:eastAsia="Times New Roman" w:hAnsi="OpenSymbol"/>
    </w:rPr>
  </w:style>
  <w:style w:type="character" w:customStyle="1" w:styleId="WWCharLFO77LVL6">
    <w:name w:val="WW_CharLFO77LVL6"/>
    <w:rsid w:val="0067231F"/>
    <w:rPr>
      <w:rFonts w:ascii="OpenSymbol" w:eastAsia="Times New Roman" w:hAnsi="OpenSymbol"/>
    </w:rPr>
  </w:style>
  <w:style w:type="character" w:customStyle="1" w:styleId="WWCharLFO77LVL7">
    <w:name w:val="WW_CharLFO77LVL7"/>
    <w:rsid w:val="0067231F"/>
    <w:rPr>
      <w:rFonts w:ascii="OpenSymbol" w:eastAsia="Times New Roman" w:hAnsi="OpenSymbol"/>
    </w:rPr>
  </w:style>
  <w:style w:type="character" w:customStyle="1" w:styleId="WWCharLFO77LVL8">
    <w:name w:val="WW_CharLFO77LVL8"/>
    <w:rsid w:val="0067231F"/>
    <w:rPr>
      <w:rFonts w:ascii="OpenSymbol" w:eastAsia="Times New Roman" w:hAnsi="OpenSymbol"/>
    </w:rPr>
  </w:style>
  <w:style w:type="character" w:customStyle="1" w:styleId="WWCharLFO77LVL9">
    <w:name w:val="WW_CharLFO77LVL9"/>
    <w:rsid w:val="0067231F"/>
    <w:rPr>
      <w:rFonts w:ascii="OpenSymbol" w:eastAsia="Times New Roman" w:hAnsi="OpenSymbol"/>
    </w:rPr>
  </w:style>
  <w:style w:type="character" w:customStyle="1" w:styleId="WWCharLFO78LVL1">
    <w:name w:val="WW_CharLFO78LVL1"/>
    <w:rsid w:val="0067231F"/>
    <w:rPr>
      <w:rFonts w:ascii="OpenSymbol" w:eastAsia="Times New Roman" w:hAnsi="OpenSymbol"/>
    </w:rPr>
  </w:style>
  <w:style w:type="character" w:customStyle="1" w:styleId="WWCharLFO78LVL2">
    <w:name w:val="WW_CharLFO78LVL2"/>
    <w:rsid w:val="0067231F"/>
    <w:rPr>
      <w:rFonts w:ascii="OpenSymbol" w:eastAsia="Times New Roman" w:hAnsi="OpenSymbol"/>
    </w:rPr>
  </w:style>
  <w:style w:type="character" w:customStyle="1" w:styleId="WWCharLFO78LVL3">
    <w:name w:val="WW_CharLFO78LVL3"/>
    <w:rsid w:val="0067231F"/>
    <w:rPr>
      <w:rFonts w:ascii="OpenSymbol" w:eastAsia="Times New Roman" w:hAnsi="OpenSymbol"/>
    </w:rPr>
  </w:style>
  <w:style w:type="character" w:customStyle="1" w:styleId="WWCharLFO78LVL4">
    <w:name w:val="WW_CharLFO78LVL4"/>
    <w:rsid w:val="0067231F"/>
    <w:rPr>
      <w:rFonts w:ascii="OpenSymbol" w:eastAsia="Times New Roman" w:hAnsi="OpenSymbol"/>
    </w:rPr>
  </w:style>
  <w:style w:type="character" w:customStyle="1" w:styleId="WWCharLFO78LVL5">
    <w:name w:val="WW_CharLFO78LVL5"/>
    <w:rsid w:val="0067231F"/>
    <w:rPr>
      <w:rFonts w:ascii="OpenSymbol" w:eastAsia="Times New Roman" w:hAnsi="OpenSymbol"/>
    </w:rPr>
  </w:style>
  <w:style w:type="character" w:customStyle="1" w:styleId="WWCharLFO78LVL6">
    <w:name w:val="WW_CharLFO78LVL6"/>
    <w:rsid w:val="0067231F"/>
    <w:rPr>
      <w:rFonts w:ascii="OpenSymbol" w:eastAsia="Times New Roman" w:hAnsi="OpenSymbol"/>
    </w:rPr>
  </w:style>
  <w:style w:type="character" w:customStyle="1" w:styleId="WWCharLFO78LVL7">
    <w:name w:val="WW_CharLFO78LVL7"/>
    <w:rsid w:val="0067231F"/>
    <w:rPr>
      <w:rFonts w:ascii="OpenSymbol" w:eastAsia="Times New Roman" w:hAnsi="OpenSymbol"/>
    </w:rPr>
  </w:style>
  <w:style w:type="character" w:customStyle="1" w:styleId="WWCharLFO78LVL8">
    <w:name w:val="WW_CharLFO78LVL8"/>
    <w:rsid w:val="0067231F"/>
    <w:rPr>
      <w:rFonts w:ascii="OpenSymbol" w:eastAsia="Times New Roman" w:hAnsi="OpenSymbol"/>
    </w:rPr>
  </w:style>
  <w:style w:type="character" w:customStyle="1" w:styleId="WWCharLFO78LVL9">
    <w:name w:val="WW_CharLFO78LVL9"/>
    <w:rsid w:val="0067231F"/>
    <w:rPr>
      <w:rFonts w:ascii="OpenSymbol" w:eastAsia="Times New Roman" w:hAnsi="OpenSymbol"/>
    </w:rPr>
  </w:style>
  <w:style w:type="character" w:customStyle="1" w:styleId="WWCharLFO79LVL1">
    <w:name w:val="WW_CharLFO79LVL1"/>
    <w:rsid w:val="0067231F"/>
    <w:rPr>
      <w:rFonts w:ascii="OpenSymbol" w:eastAsia="Times New Roman" w:hAnsi="OpenSymbol"/>
    </w:rPr>
  </w:style>
  <w:style w:type="character" w:customStyle="1" w:styleId="WWCharLFO79LVL2">
    <w:name w:val="WW_CharLFO79LVL2"/>
    <w:rsid w:val="0067231F"/>
    <w:rPr>
      <w:rFonts w:ascii="OpenSymbol" w:eastAsia="Times New Roman" w:hAnsi="OpenSymbol"/>
    </w:rPr>
  </w:style>
  <w:style w:type="character" w:customStyle="1" w:styleId="WWCharLFO79LVL3">
    <w:name w:val="WW_CharLFO79LVL3"/>
    <w:rsid w:val="0067231F"/>
    <w:rPr>
      <w:rFonts w:ascii="OpenSymbol" w:eastAsia="Times New Roman" w:hAnsi="OpenSymbol"/>
    </w:rPr>
  </w:style>
  <w:style w:type="character" w:customStyle="1" w:styleId="WWCharLFO79LVL4">
    <w:name w:val="WW_CharLFO79LVL4"/>
    <w:rsid w:val="0067231F"/>
    <w:rPr>
      <w:rFonts w:ascii="OpenSymbol" w:eastAsia="Times New Roman" w:hAnsi="OpenSymbol"/>
    </w:rPr>
  </w:style>
  <w:style w:type="character" w:customStyle="1" w:styleId="WWCharLFO79LVL5">
    <w:name w:val="WW_CharLFO79LVL5"/>
    <w:rsid w:val="0067231F"/>
    <w:rPr>
      <w:rFonts w:ascii="OpenSymbol" w:eastAsia="Times New Roman" w:hAnsi="OpenSymbol"/>
    </w:rPr>
  </w:style>
  <w:style w:type="character" w:customStyle="1" w:styleId="WWCharLFO79LVL6">
    <w:name w:val="WW_CharLFO79LVL6"/>
    <w:rsid w:val="0067231F"/>
    <w:rPr>
      <w:rFonts w:ascii="OpenSymbol" w:eastAsia="Times New Roman" w:hAnsi="OpenSymbol"/>
    </w:rPr>
  </w:style>
  <w:style w:type="character" w:customStyle="1" w:styleId="WWCharLFO79LVL7">
    <w:name w:val="WW_CharLFO79LVL7"/>
    <w:rsid w:val="0067231F"/>
    <w:rPr>
      <w:rFonts w:ascii="OpenSymbol" w:eastAsia="Times New Roman" w:hAnsi="OpenSymbol"/>
    </w:rPr>
  </w:style>
  <w:style w:type="character" w:customStyle="1" w:styleId="WWCharLFO79LVL8">
    <w:name w:val="WW_CharLFO79LVL8"/>
    <w:rsid w:val="0067231F"/>
    <w:rPr>
      <w:rFonts w:ascii="OpenSymbol" w:eastAsia="Times New Roman" w:hAnsi="OpenSymbol"/>
    </w:rPr>
  </w:style>
  <w:style w:type="character" w:customStyle="1" w:styleId="WWCharLFO79LVL9">
    <w:name w:val="WW_CharLFO79LVL9"/>
    <w:rsid w:val="0067231F"/>
    <w:rPr>
      <w:rFonts w:ascii="OpenSymbol" w:eastAsia="Times New Roman" w:hAnsi="OpenSymbol"/>
    </w:rPr>
  </w:style>
  <w:style w:type="character" w:customStyle="1" w:styleId="WWCharLFO80LVL1">
    <w:name w:val="WW_CharLFO80LVL1"/>
    <w:rsid w:val="0067231F"/>
    <w:rPr>
      <w:rFonts w:ascii="OpenSymbol" w:eastAsia="Times New Roman" w:hAnsi="OpenSymbol"/>
    </w:rPr>
  </w:style>
  <w:style w:type="character" w:customStyle="1" w:styleId="WWCharLFO80LVL2">
    <w:name w:val="WW_CharLFO80LVL2"/>
    <w:rsid w:val="0067231F"/>
    <w:rPr>
      <w:rFonts w:ascii="OpenSymbol" w:eastAsia="Times New Roman" w:hAnsi="OpenSymbol"/>
    </w:rPr>
  </w:style>
  <w:style w:type="character" w:customStyle="1" w:styleId="WWCharLFO80LVL3">
    <w:name w:val="WW_CharLFO80LVL3"/>
    <w:rsid w:val="0067231F"/>
    <w:rPr>
      <w:rFonts w:ascii="OpenSymbol" w:eastAsia="Times New Roman" w:hAnsi="OpenSymbol"/>
    </w:rPr>
  </w:style>
  <w:style w:type="character" w:customStyle="1" w:styleId="WWCharLFO80LVL4">
    <w:name w:val="WW_CharLFO80LVL4"/>
    <w:rsid w:val="0067231F"/>
    <w:rPr>
      <w:rFonts w:ascii="OpenSymbol" w:eastAsia="Times New Roman" w:hAnsi="OpenSymbol"/>
    </w:rPr>
  </w:style>
  <w:style w:type="character" w:customStyle="1" w:styleId="WWCharLFO80LVL5">
    <w:name w:val="WW_CharLFO80LVL5"/>
    <w:rsid w:val="0067231F"/>
    <w:rPr>
      <w:rFonts w:ascii="OpenSymbol" w:eastAsia="Times New Roman" w:hAnsi="OpenSymbol"/>
    </w:rPr>
  </w:style>
  <w:style w:type="character" w:customStyle="1" w:styleId="WWCharLFO80LVL6">
    <w:name w:val="WW_CharLFO80LVL6"/>
    <w:rsid w:val="0067231F"/>
    <w:rPr>
      <w:rFonts w:ascii="OpenSymbol" w:eastAsia="Times New Roman" w:hAnsi="OpenSymbol"/>
    </w:rPr>
  </w:style>
  <w:style w:type="character" w:customStyle="1" w:styleId="WWCharLFO80LVL7">
    <w:name w:val="WW_CharLFO80LVL7"/>
    <w:rsid w:val="0067231F"/>
    <w:rPr>
      <w:rFonts w:ascii="OpenSymbol" w:eastAsia="Times New Roman" w:hAnsi="OpenSymbol"/>
    </w:rPr>
  </w:style>
  <w:style w:type="character" w:customStyle="1" w:styleId="WWCharLFO80LVL8">
    <w:name w:val="WW_CharLFO80LVL8"/>
    <w:rsid w:val="0067231F"/>
    <w:rPr>
      <w:rFonts w:ascii="OpenSymbol" w:eastAsia="Times New Roman" w:hAnsi="OpenSymbol"/>
    </w:rPr>
  </w:style>
  <w:style w:type="character" w:customStyle="1" w:styleId="WWCharLFO80LVL9">
    <w:name w:val="WW_CharLFO80LVL9"/>
    <w:rsid w:val="0067231F"/>
    <w:rPr>
      <w:rFonts w:ascii="OpenSymbol" w:eastAsia="Times New Roman" w:hAnsi="OpenSymbol"/>
    </w:rPr>
  </w:style>
  <w:style w:type="character" w:customStyle="1" w:styleId="WWCharLFO81LVL1">
    <w:name w:val="WW_CharLFO81LVL1"/>
    <w:rsid w:val="0067231F"/>
    <w:rPr>
      <w:rFonts w:ascii="OpenSymbol" w:eastAsia="Times New Roman" w:hAnsi="OpenSymbol"/>
    </w:rPr>
  </w:style>
  <w:style w:type="character" w:customStyle="1" w:styleId="WWCharLFO81LVL2">
    <w:name w:val="WW_CharLFO81LVL2"/>
    <w:rsid w:val="0067231F"/>
    <w:rPr>
      <w:rFonts w:ascii="OpenSymbol" w:eastAsia="Times New Roman" w:hAnsi="OpenSymbol"/>
    </w:rPr>
  </w:style>
  <w:style w:type="character" w:customStyle="1" w:styleId="WWCharLFO81LVL3">
    <w:name w:val="WW_CharLFO81LVL3"/>
    <w:rsid w:val="0067231F"/>
    <w:rPr>
      <w:rFonts w:ascii="OpenSymbol" w:eastAsia="Times New Roman" w:hAnsi="OpenSymbol"/>
    </w:rPr>
  </w:style>
  <w:style w:type="character" w:customStyle="1" w:styleId="WWCharLFO81LVL4">
    <w:name w:val="WW_CharLFO81LVL4"/>
    <w:rsid w:val="0067231F"/>
    <w:rPr>
      <w:rFonts w:ascii="OpenSymbol" w:eastAsia="Times New Roman" w:hAnsi="OpenSymbol"/>
    </w:rPr>
  </w:style>
  <w:style w:type="character" w:customStyle="1" w:styleId="WWCharLFO81LVL5">
    <w:name w:val="WW_CharLFO81LVL5"/>
    <w:rsid w:val="0067231F"/>
    <w:rPr>
      <w:rFonts w:ascii="OpenSymbol" w:eastAsia="Times New Roman" w:hAnsi="OpenSymbol"/>
    </w:rPr>
  </w:style>
  <w:style w:type="character" w:customStyle="1" w:styleId="WWCharLFO81LVL6">
    <w:name w:val="WW_CharLFO81LVL6"/>
    <w:rsid w:val="0067231F"/>
    <w:rPr>
      <w:rFonts w:ascii="OpenSymbol" w:eastAsia="Times New Roman" w:hAnsi="OpenSymbol"/>
    </w:rPr>
  </w:style>
  <w:style w:type="character" w:customStyle="1" w:styleId="WWCharLFO81LVL7">
    <w:name w:val="WW_CharLFO81LVL7"/>
    <w:rsid w:val="0067231F"/>
    <w:rPr>
      <w:rFonts w:ascii="OpenSymbol" w:eastAsia="Times New Roman" w:hAnsi="OpenSymbol"/>
    </w:rPr>
  </w:style>
  <w:style w:type="character" w:customStyle="1" w:styleId="WWCharLFO81LVL8">
    <w:name w:val="WW_CharLFO81LVL8"/>
    <w:rsid w:val="0067231F"/>
    <w:rPr>
      <w:rFonts w:ascii="OpenSymbol" w:eastAsia="Times New Roman" w:hAnsi="OpenSymbol"/>
    </w:rPr>
  </w:style>
  <w:style w:type="character" w:customStyle="1" w:styleId="WWCharLFO81LVL9">
    <w:name w:val="WW_CharLFO81LVL9"/>
    <w:rsid w:val="0067231F"/>
    <w:rPr>
      <w:rFonts w:ascii="OpenSymbol" w:eastAsia="Times New Roman" w:hAnsi="OpenSymbol"/>
    </w:rPr>
  </w:style>
  <w:style w:type="character" w:customStyle="1" w:styleId="WWCharLFO82LVL1">
    <w:name w:val="WW_CharLFO82LVL1"/>
    <w:rsid w:val="0067231F"/>
    <w:rPr>
      <w:rFonts w:ascii="Wingdings" w:hAnsi="Wingdings"/>
    </w:rPr>
  </w:style>
  <w:style w:type="character" w:customStyle="1" w:styleId="WWCharLFO82LVL2">
    <w:name w:val="WW_CharLFO82LVL2"/>
    <w:rsid w:val="0067231F"/>
    <w:rPr>
      <w:rFonts w:ascii="Courier New" w:hAnsi="Courier New"/>
    </w:rPr>
  </w:style>
  <w:style w:type="character" w:customStyle="1" w:styleId="WWCharLFO82LVL3">
    <w:name w:val="WW_CharLFO82LVL3"/>
    <w:rsid w:val="0067231F"/>
    <w:rPr>
      <w:rFonts w:ascii="Wingdings" w:hAnsi="Wingdings"/>
    </w:rPr>
  </w:style>
  <w:style w:type="character" w:customStyle="1" w:styleId="WWCharLFO82LVL4">
    <w:name w:val="WW_CharLFO82LVL4"/>
    <w:rsid w:val="0067231F"/>
    <w:rPr>
      <w:rFonts w:ascii="Symbol" w:hAnsi="Symbol"/>
    </w:rPr>
  </w:style>
  <w:style w:type="character" w:customStyle="1" w:styleId="WWCharLFO82LVL5">
    <w:name w:val="WW_CharLFO82LVL5"/>
    <w:rsid w:val="0067231F"/>
    <w:rPr>
      <w:rFonts w:ascii="Courier New" w:hAnsi="Courier New"/>
    </w:rPr>
  </w:style>
  <w:style w:type="character" w:customStyle="1" w:styleId="WWCharLFO82LVL6">
    <w:name w:val="WW_CharLFO82LVL6"/>
    <w:rsid w:val="0067231F"/>
    <w:rPr>
      <w:rFonts w:ascii="Wingdings" w:hAnsi="Wingdings"/>
    </w:rPr>
  </w:style>
  <w:style w:type="character" w:customStyle="1" w:styleId="WWCharLFO82LVL7">
    <w:name w:val="WW_CharLFO82LVL7"/>
    <w:rsid w:val="0067231F"/>
    <w:rPr>
      <w:rFonts w:ascii="Symbol" w:hAnsi="Symbol"/>
    </w:rPr>
  </w:style>
  <w:style w:type="character" w:customStyle="1" w:styleId="WWCharLFO82LVL8">
    <w:name w:val="WW_CharLFO82LVL8"/>
    <w:rsid w:val="0067231F"/>
    <w:rPr>
      <w:rFonts w:ascii="Courier New" w:hAnsi="Courier New"/>
    </w:rPr>
  </w:style>
  <w:style w:type="character" w:customStyle="1" w:styleId="WWCharLFO82LVL9">
    <w:name w:val="WW_CharLFO82LVL9"/>
    <w:rsid w:val="0067231F"/>
    <w:rPr>
      <w:rFonts w:ascii="Wingdings" w:hAnsi="Wingdings"/>
    </w:rPr>
  </w:style>
  <w:style w:type="character" w:styleId="af0">
    <w:name w:val="endnote reference"/>
    <w:basedOn w:val="a2"/>
    <w:uiPriority w:val="99"/>
    <w:rsid w:val="0067231F"/>
    <w:rPr>
      <w:vertAlign w:val="superscript"/>
    </w:rPr>
  </w:style>
  <w:style w:type="character" w:customStyle="1" w:styleId="af1">
    <w:name w:val="Символы концевой сноски"/>
    <w:rsid w:val="0067231F"/>
  </w:style>
  <w:style w:type="paragraph" w:customStyle="1" w:styleId="af2">
    <w:name w:val="Заголовок"/>
    <w:basedOn w:val="a0"/>
    <w:next w:val="a1"/>
    <w:rsid w:val="0067231F"/>
    <w:pPr>
      <w:keepNext/>
      <w:suppressAutoHyphens/>
      <w:spacing w:before="240" w:after="120"/>
      <w:textAlignment w:val="baseline"/>
    </w:pPr>
    <w:rPr>
      <w:rFonts w:ascii="Arial" w:eastAsia="Times New Roman" w:hAnsi="Arial" w:cs="Tahoma"/>
      <w:kern w:val="1"/>
      <w:sz w:val="28"/>
      <w:szCs w:val="28"/>
      <w:lang w:eastAsia="ar-SA"/>
    </w:rPr>
  </w:style>
  <w:style w:type="paragraph" w:styleId="a1">
    <w:name w:val="Body Text"/>
    <w:basedOn w:val="a0"/>
    <w:link w:val="15"/>
    <w:uiPriority w:val="99"/>
    <w:rsid w:val="0067231F"/>
    <w:pPr>
      <w:widowControl w:val="0"/>
      <w:suppressAutoHyphens/>
      <w:spacing w:after="0" w:line="100" w:lineRule="atLeast"/>
      <w:textAlignment w:val="baseline"/>
    </w:pPr>
    <w:rPr>
      <w:rFonts w:ascii="Times New Roman" w:eastAsia="Times New Roman" w:hAnsi="Times New Roman" w:cs="Times New Roman"/>
      <w:b/>
      <w:kern w:val="1"/>
      <w:sz w:val="20"/>
      <w:szCs w:val="20"/>
      <w:lang w:eastAsia="ar-SA"/>
    </w:rPr>
  </w:style>
  <w:style w:type="character" w:customStyle="1" w:styleId="15">
    <w:name w:val="Основной текст Знак1"/>
    <w:basedOn w:val="a2"/>
    <w:link w:val="a1"/>
    <w:uiPriority w:val="99"/>
    <w:rsid w:val="0067231F"/>
    <w:rPr>
      <w:rFonts w:ascii="Times New Roman" w:eastAsia="Times New Roman" w:hAnsi="Times New Roman" w:cs="Times New Roman"/>
      <w:b/>
      <w:kern w:val="1"/>
      <w:sz w:val="20"/>
      <w:szCs w:val="20"/>
      <w:lang w:eastAsia="ar-SA"/>
    </w:rPr>
  </w:style>
  <w:style w:type="paragraph" w:customStyle="1" w:styleId="16">
    <w:name w:val="Обычный1"/>
    <w:rsid w:val="0067231F"/>
    <w:pPr>
      <w:widowControl w:val="0"/>
      <w:suppressAutoHyphens/>
      <w:textAlignment w:val="baseline"/>
    </w:pPr>
    <w:rPr>
      <w:rFonts w:ascii="Calibri" w:eastAsia="Times New Roman" w:hAnsi="Calibri" w:cs="Tahoma"/>
      <w:kern w:val="1"/>
      <w:lang w:eastAsia="ar-SA"/>
    </w:rPr>
  </w:style>
  <w:style w:type="paragraph" w:customStyle="1" w:styleId="17">
    <w:name w:val="Название1"/>
    <w:basedOn w:val="a0"/>
    <w:next w:val="a1"/>
    <w:rsid w:val="0067231F"/>
    <w:pPr>
      <w:keepNext/>
      <w:suppressAutoHyphens/>
      <w:spacing w:before="240" w:after="120"/>
      <w:textAlignment w:val="baseline"/>
    </w:pPr>
    <w:rPr>
      <w:rFonts w:ascii="Arial" w:eastAsia="Times New Roman" w:hAnsi="Arial" w:cs="Tahoma"/>
      <w:kern w:val="1"/>
      <w:sz w:val="28"/>
      <w:szCs w:val="28"/>
      <w:lang w:eastAsia="ar-SA"/>
    </w:rPr>
  </w:style>
  <w:style w:type="paragraph" w:styleId="af3">
    <w:name w:val="Subtitle"/>
    <w:basedOn w:val="a0"/>
    <w:next w:val="a1"/>
    <w:link w:val="18"/>
    <w:uiPriority w:val="11"/>
    <w:qFormat/>
    <w:rsid w:val="0067231F"/>
    <w:pPr>
      <w:widowControl w:val="0"/>
      <w:suppressAutoHyphens/>
      <w:spacing w:after="0" w:line="100" w:lineRule="atLeast"/>
      <w:jc w:val="center"/>
      <w:textAlignment w:val="baseline"/>
    </w:pPr>
    <w:rPr>
      <w:rFonts w:ascii="Times New Roman" w:eastAsia="Times New Roman" w:hAnsi="Times New Roman" w:cs="Times New Roman"/>
      <w:i/>
      <w:iCs/>
      <w:kern w:val="1"/>
      <w:sz w:val="24"/>
      <w:szCs w:val="20"/>
      <w:lang w:eastAsia="ar-SA"/>
    </w:rPr>
  </w:style>
  <w:style w:type="character" w:customStyle="1" w:styleId="18">
    <w:name w:val="Подзаголовок Знак1"/>
    <w:basedOn w:val="a2"/>
    <w:link w:val="af3"/>
    <w:uiPriority w:val="11"/>
    <w:rsid w:val="0067231F"/>
    <w:rPr>
      <w:rFonts w:ascii="Times New Roman" w:eastAsia="Times New Roman" w:hAnsi="Times New Roman" w:cs="Times New Roman"/>
      <w:i/>
      <w:iCs/>
      <w:kern w:val="1"/>
      <w:sz w:val="24"/>
      <w:szCs w:val="20"/>
      <w:lang w:eastAsia="ar-SA"/>
    </w:rPr>
  </w:style>
  <w:style w:type="paragraph" w:styleId="af4">
    <w:name w:val="List"/>
    <w:basedOn w:val="a1"/>
    <w:uiPriority w:val="99"/>
    <w:rsid w:val="0067231F"/>
    <w:rPr>
      <w:rFonts w:cs="Tahoma"/>
    </w:rPr>
  </w:style>
  <w:style w:type="paragraph" w:customStyle="1" w:styleId="19">
    <w:name w:val="Название объекта1"/>
    <w:rsid w:val="0067231F"/>
    <w:pPr>
      <w:widowControl w:val="0"/>
      <w:suppressAutoHyphens/>
      <w:spacing w:after="0" w:line="100" w:lineRule="atLeast"/>
      <w:jc w:val="center"/>
      <w:textAlignment w:val="baseline"/>
    </w:pPr>
    <w:rPr>
      <w:rFonts w:ascii="Times New Roman" w:eastAsia="Times New Roman" w:hAnsi="Times New Roman" w:cs="Times New Roman"/>
      <w:kern w:val="1"/>
      <w:sz w:val="28"/>
      <w:szCs w:val="20"/>
      <w:lang w:eastAsia="ar-SA"/>
    </w:rPr>
  </w:style>
  <w:style w:type="paragraph" w:customStyle="1" w:styleId="1a">
    <w:name w:val="Указатель1"/>
    <w:basedOn w:val="a0"/>
    <w:rsid w:val="0067231F"/>
    <w:pPr>
      <w:suppressLineNumbers/>
      <w:suppressAutoHyphens/>
      <w:textAlignment w:val="baseline"/>
    </w:pPr>
    <w:rPr>
      <w:rFonts w:ascii="Calibri" w:eastAsia="Times New Roman" w:hAnsi="Calibri" w:cs="Tahoma"/>
      <w:kern w:val="1"/>
      <w:lang w:eastAsia="ar-SA"/>
    </w:rPr>
  </w:style>
  <w:style w:type="paragraph" w:customStyle="1" w:styleId="1b">
    <w:name w:val="Текст сноски1"/>
    <w:rsid w:val="0067231F"/>
    <w:pPr>
      <w:widowControl w:val="0"/>
      <w:suppressAutoHyphens/>
      <w:spacing w:after="0" w:line="100" w:lineRule="atLeast"/>
      <w:textAlignment w:val="baseline"/>
    </w:pPr>
    <w:rPr>
      <w:rFonts w:ascii="Lucida Grande CY" w:eastAsia="Times New Roman" w:hAnsi="Lucida Grande CY" w:cs="Times New Roman"/>
      <w:kern w:val="1"/>
      <w:sz w:val="20"/>
      <w:szCs w:val="20"/>
      <w:lang w:eastAsia="ar-SA"/>
    </w:rPr>
  </w:style>
  <w:style w:type="paragraph" w:customStyle="1" w:styleId="210">
    <w:name w:val="Основной текст 21"/>
    <w:rsid w:val="0067231F"/>
    <w:pPr>
      <w:widowControl w:val="0"/>
      <w:suppressAutoHyphens/>
      <w:spacing w:after="0" w:line="100" w:lineRule="atLeast"/>
      <w:textAlignment w:val="baseline"/>
    </w:pPr>
    <w:rPr>
      <w:rFonts w:ascii="Times New Roman" w:eastAsia="Times New Roman" w:hAnsi="Times New Roman" w:cs="Times New Roman"/>
      <w:kern w:val="1"/>
      <w:sz w:val="24"/>
      <w:szCs w:val="20"/>
      <w:lang w:eastAsia="ar-SA"/>
    </w:rPr>
  </w:style>
  <w:style w:type="paragraph" w:customStyle="1" w:styleId="xl24">
    <w:name w:val="xl24"/>
    <w:rsid w:val="0067231F"/>
    <w:pPr>
      <w:widowControl w:val="0"/>
      <w:suppressAutoHyphens/>
      <w:spacing w:before="100" w:after="100" w:line="100" w:lineRule="atLeast"/>
      <w:jc w:val="center"/>
      <w:textAlignment w:val="baseline"/>
    </w:pPr>
    <w:rPr>
      <w:rFonts w:ascii="Times New Roman" w:eastAsia="Times New Roman" w:hAnsi="Times New Roman" w:cs="Times New Roman"/>
      <w:b/>
      <w:bCs/>
      <w:kern w:val="1"/>
      <w:sz w:val="16"/>
      <w:szCs w:val="16"/>
      <w:lang w:eastAsia="ar-SA"/>
    </w:rPr>
  </w:style>
  <w:style w:type="paragraph" w:customStyle="1" w:styleId="xl25">
    <w:name w:val="xl25"/>
    <w:rsid w:val="0067231F"/>
    <w:pPr>
      <w:widowControl w:val="0"/>
      <w:suppressAutoHyphens/>
      <w:spacing w:before="100" w:after="100" w:line="100" w:lineRule="atLeast"/>
      <w:jc w:val="center"/>
      <w:textAlignment w:val="baseline"/>
    </w:pPr>
    <w:rPr>
      <w:rFonts w:ascii="Times New Roman" w:eastAsia="Times New Roman" w:hAnsi="Times New Roman" w:cs="Times New Roman"/>
      <w:kern w:val="1"/>
      <w:sz w:val="16"/>
      <w:szCs w:val="16"/>
      <w:lang w:eastAsia="ar-SA"/>
    </w:rPr>
  </w:style>
  <w:style w:type="paragraph" w:customStyle="1" w:styleId="xl58">
    <w:name w:val="xl58"/>
    <w:rsid w:val="0067231F"/>
    <w:pPr>
      <w:widowControl w:val="0"/>
      <w:suppressAutoHyphens/>
      <w:spacing w:before="100" w:after="100" w:line="100" w:lineRule="atLeast"/>
      <w:textAlignment w:val="baseline"/>
    </w:pPr>
    <w:rPr>
      <w:rFonts w:ascii="Times New Roman" w:eastAsia="Times New Roman" w:hAnsi="Times New Roman" w:cs="Times New Roman"/>
      <w:kern w:val="1"/>
      <w:sz w:val="16"/>
      <w:szCs w:val="16"/>
      <w:lang w:eastAsia="ar-SA"/>
    </w:rPr>
  </w:style>
  <w:style w:type="paragraph" w:customStyle="1" w:styleId="xl34">
    <w:name w:val="xl34"/>
    <w:rsid w:val="0067231F"/>
    <w:pPr>
      <w:widowControl w:val="0"/>
      <w:suppressAutoHyphens/>
      <w:spacing w:before="100" w:after="100" w:line="100" w:lineRule="atLeast"/>
      <w:jc w:val="center"/>
      <w:textAlignment w:val="baseline"/>
    </w:pPr>
    <w:rPr>
      <w:rFonts w:ascii="Times New Roman" w:eastAsia="Times New Roman" w:hAnsi="Times New Roman" w:cs="Times New Roman"/>
      <w:kern w:val="1"/>
      <w:sz w:val="16"/>
      <w:szCs w:val="16"/>
      <w:lang w:eastAsia="ar-SA"/>
    </w:rPr>
  </w:style>
  <w:style w:type="paragraph" w:styleId="af5">
    <w:name w:val="Body Text Indent"/>
    <w:aliases w:val="текст,Основной текст 1"/>
    <w:basedOn w:val="a0"/>
    <w:link w:val="1c"/>
    <w:rsid w:val="0067231F"/>
    <w:pPr>
      <w:widowControl w:val="0"/>
      <w:suppressAutoHyphens/>
      <w:spacing w:after="0" w:line="100" w:lineRule="atLeast"/>
      <w:ind w:left="283" w:firstLine="567"/>
      <w:textAlignment w:val="baseline"/>
    </w:pPr>
    <w:rPr>
      <w:rFonts w:ascii="Times New Roman" w:eastAsia="Times New Roman" w:hAnsi="Times New Roman" w:cs="Times New Roman"/>
      <w:b/>
      <w:kern w:val="1"/>
      <w:sz w:val="20"/>
      <w:szCs w:val="20"/>
      <w:lang w:eastAsia="ar-SA"/>
    </w:rPr>
  </w:style>
  <w:style w:type="character" w:customStyle="1" w:styleId="1c">
    <w:name w:val="Основной текст с отступом Знак1"/>
    <w:aliases w:val="текст Знак1,Основной текст 1 Знак1"/>
    <w:basedOn w:val="a2"/>
    <w:link w:val="af5"/>
    <w:rsid w:val="0067231F"/>
    <w:rPr>
      <w:rFonts w:ascii="Times New Roman" w:eastAsia="Times New Roman" w:hAnsi="Times New Roman" w:cs="Times New Roman"/>
      <w:b/>
      <w:kern w:val="1"/>
      <w:sz w:val="20"/>
      <w:szCs w:val="20"/>
      <w:lang w:eastAsia="ar-SA"/>
    </w:rPr>
  </w:style>
  <w:style w:type="paragraph" w:customStyle="1" w:styleId="211">
    <w:name w:val="Основной текст с отступом 21"/>
    <w:rsid w:val="0067231F"/>
    <w:pPr>
      <w:widowControl w:val="0"/>
      <w:suppressAutoHyphens/>
      <w:spacing w:after="0" w:line="100" w:lineRule="atLeast"/>
      <w:ind w:firstLine="567"/>
      <w:textAlignment w:val="baseline"/>
    </w:pPr>
    <w:rPr>
      <w:rFonts w:ascii="Times New Roman" w:eastAsia="Times New Roman" w:hAnsi="Times New Roman" w:cs="Times New Roman"/>
      <w:kern w:val="1"/>
      <w:sz w:val="20"/>
      <w:szCs w:val="20"/>
      <w:lang w:eastAsia="ar-SA"/>
    </w:rPr>
  </w:style>
  <w:style w:type="paragraph" w:customStyle="1" w:styleId="310">
    <w:name w:val="Основной текст 31"/>
    <w:rsid w:val="0067231F"/>
    <w:pPr>
      <w:widowControl w:val="0"/>
      <w:suppressAutoHyphens/>
      <w:spacing w:after="120"/>
      <w:textAlignment w:val="baseline"/>
    </w:pPr>
    <w:rPr>
      <w:rFonts w:ascii="Calibri" w:eastAsia="Times New Roman" w:hAnsi="Calibri" w:cs="Tahoma"/>
      <w:kern w:val="1"/>
      <w:sz w:val="16"/>
      <w:szCs w:val="16"/>
      <w:lang w:eastAsia="ar-SA"/>
    </w:rPr>
  </w:style>
  <w:style w:type="paragraph" w:styleId="af6">
    <w:name w:val="header"/>
    <w:basedOn w:val="a0"/>
    <w:link w:val="1d"/>
    <w:uiPriority w:val="99"/>
    <w:rsid w:val="0067231F"/>
    <w:pPr>
      <w:widowControl w:val="0"/>
      <w:suppressLineNumbers/>
      <w:tabs>
        <w:tab w:val="center" w:pos="4677"/>
        <w:tab w:val="right" w:pos="9355"/>
      </w:tabs>
      <w:suppressAutoHyphens/>
      <w:spacing w:after="0" w:line="100" w:lineRule="atLeast"/>
      <w:textAlignment w:val="baseline"/>
    </w:pPr>
    <w:rPr>
      <w:rFonts w:ascii="Calibri" w:eastAsia="Times New Roman" w:hAnsi="Calibri" w:cs="Tahoma"/>
      <w:kern w:val="1"/>
      <w:lang w:eastAsia="ar-SA"/>
    </w:rPr>
  </w:style>
  <w:style w:type="character" w:customStyle="1" w:styleId="1d">
    <w:name w:val="Верхний колонтитул Знак1"/>
    <w:basedOn w:val="a2"/>
    <w:link w:val="af6"/>
    <w:uiPriority w:val="99"/>
    <w:rsid w:val="0067231F"/>
    <w:rPr>
      <w:rFonts w:ascii="Calibri" w:eastAsia="Times New Roman" w:hAnsi="Calibri" w:cs="Tahoma"/>
      <w:kern w:val="1"/>
      <w:lang w:eastAsia="ar-SA"/>
    </w:rPr>
  </w:style>
  <w:style w:type="paragraph" w:styleId="af7">
    <w:name w:val="footer"/>
    <w:basedOn w:val="a0"/>
    <w:link w:val="1e"/>
    <w:uiPriority w:val="99"/>
    <w:rsid w:val="0067231F"/>
    <w:pPr>
      <w:widowControl w:val="0"/>
      <w:suppressLineNumbers/>
      <w:tabs>
        <w:tab w:val="center" w:pos="4677"/>
        <w:tab w:val="right" w:pos="9355"/>
      </w:tabs>
      <w:suppressAutoHyphens/>
      <w:spacing w:after="0" w:line="100" w:lineRule="atLeast"/>
      <w:textAlignment w:val="baseline"/>
    </w:pPr>
    <w:rPr>
      <w:rFonts w:ascii="Calibri" w:eastAsia="Times New Roman" w:hAnsi="Calibri" w:cs="Tahoma"/>
      <w:kern w:val="1"/>
      <w:lang w:eastAsia="ar-SA"/>
    </w:rPr>
  </w:style>
  <w:style w:type="character" w:customStyle="1" w:styleId="1e">
    <w:name w:val="Нижний колонтитул Знак1"/>
    <w:basedOn w:val="a2"/>
    <w:link w:val="af7"/>
    <w:uiPriority w:val="99"/>
    <w:rsid w:val="0067231F"/>
    <w:rPr>
      <w:rFonts w:ascii="Calibri" w:eastAsia="Times New Roman" w:hAnsi="Calibri" w:cs="Tahoma"/>
      <w:kern w:val="1"/>
      <w:lang w:eastAsia="ar-SA"/>
    </w:rPr>
  </w:style>
  <w:style w:type="paragraph" w:styleId="af8">
    <w:name w:val="footnote text"/>
    <w:basedOn w:val="a0"/>
    <w:link w:val="1f"/>
    <w:rsid w:val="0067231F"/>
    <w:pPr>
      <w:suppressLineNumbers/>
      <w:suppressAutoHyphens/>
      <w:ind w:left="283" w:hanging="283"/>
      <w:textAlignment w:val="baseline"/>
    </w:pPr>
    <w:rPr>
      <w:rFonts w:ascii="Calibri" w:eastAsia="Times New Roman" w:hAnsi="Calibri" w:cs="Tahoma"/>
      <w:kern w:val="1"/>
      <w:sz w:val="20"/>
      <w:szCs w:val="20"/>
      <w:lang w:eastAsia="ar-SA"/>
    </w:rPr>
  </w:style>
  <w:style w:type="character" w:customStyle="1" w:styleId="1f">
    <w:name w:val="Текст сноски Знак1"/>
    <w:basedOn w:val="a2"/>
    <w:link w:val="af8"/>
    <w:rsid w:val="0067231F"/>
    <w:rPr>
      <w:rFonts w:ascii="Calibri" w:eastAsia="Times New Roman" w:hAnsi="Calibri" w:cs="Tahoma"/>
      <w:kern w:val="1"/>
      <w:sz w:val="20"/>
      <w:szCs w:val="20"/>
      <w:lang w:eastAsia="ar-SA"/>
    </w:rPr>
  </w:style>
  <w:style w:type="paragraph" w:customStyle="1" w:styleId="af9">
    <w:name w:val="Содержимое таблицы"/>
    <w:basedOn w:val="a0"/>
    <w:rsid w:val="0067231F"/>
    <w:pPr>
      <w:suppressLineNumbers/>
      <w:suppressAutoHyphens/>
      <w:textAlignment w:val="baseline"/>
    </w:pPr>
    <w:rPr>
      <w:rFonts w:ascii="Calibri" w:eastAsia="Times New Roman" w:hAnsi="Calibri" w:cs="Tahoma"/>
      <w:kern w:val="1"/>
      <w:lang w:eastAsia="ar-SA"/>
    </w:rPr>
  </w:style>
  <w:style w:type="paragraph" w:styleId="afa">
    <w:name w:val="Balloon Text"/>
    <w:basedOn w:val="16"/>
    <w:link w:val="1f0"/>
    <w:uiPriority w:val="99"/>
    <w:rsid w:val="0067231F"/>
    <w:pPr>
      <w:spacing w:after="0" w:line="100" w:lineRule="atLeast"/>
    </w:pPr>
    <w:rPr>
      <w:rFonts w:ascii="Tahoma" w:hAnsi="Tahoma"/>
      <w:sz w:val="16"/>
      <w:szCs w:val="16"/>
    </w:rPr>
  </w:style>
  <w:style w:type="character" w:customStyle="1" w:styleId="1f0">
    <w:name w:val="Текст выноски Знак1"/>
    <w:basedOn w:val="a2"/>
    <w:link w:val="afa"/>
    <w:uiPriority w:val="99"/>
    <w:rsid w:val="0067231F"/>
    <w:rPr>
      <w:rFonts w:ascii="Tahoma" w:eastAsia="Times New Roman" w:hAnsi="Tahoma" w:cs="Tahoma"/>
      <w:kern w:val="1"/>
      <w:sz w:val="16"/>
      <w:szCs w:val="16"/>
      <w:lang w:eastAsia="ar-SA"/>
    </w:rPr>
  </w:style>
  <w:style w:type="paragraph" w:styleId="afb">
    <w:name w:val="caption"/>
    <w:basedOn w:val="a0"/>
    <w:uiPriority w:val="35"/>
    <w:qFormat/>
    <w:rsid w:val="0067231F"/>
    <w:pPr>
      <w:spacing w:after="0" w:line="240" w:lineRule="auto"/>
      <w:jc w:val="center"/>
    </w:pPr>
    <w:rPr>
      <w:rFonts w:ascii="Times New Roman" w:eastAsia="Times New Roman" w:hAnsi="Times New Roman" w:cs="Times New Roman"/>
      <w:sz w:val="28"/>
      <w:szCs w:val="20"/>
      <w:lang w:eastAsia="ru-RU"/>
    </w:rPr>
  </w:style>
  <w:style w:type="paragraph" w:styleId="24">
    <w:name w:val="Body Text 2"/>
    <w:basedOn w:val="a0"/>
    <w:link w:val="212"/>
    <w:uiPriority w:val="99"/>
    <w:rsid w:val="0067231F"/>
    <w:pPr>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basedOn w:val="a2"/>
    <w:link w:val="24"/>
    <w:uiPriority w:val="99"/>
    <w:rsid w:val="0067231F"/>
    <w:rPr>
      <w:rFonts w:ascii="Times New Roman" w:eastAsia="Times New Roman" w:hAnsi="Times New Roman" w:cs="Times New Roman"/>
      <w:sz w:val="24"/>
      <w:szCs w:val="20"/>
      <w:lang w:eastAsia="ru-RU"/>
    </w:rPr>
  </w:style>
  <w:style w:type="paragraph" w:styleId="25">
    <w:name w:val="Body Text Indent 2"/>
    <w:basedOn w:val="a0"/>
    <w:link w:val="213"/>
    <w:uiPriority w:val="99"/>
    <w:rsid w:val="0067231F"/>
    <w:pPr>
      <w:spacing w:after="0" w:line="240" w:lineRule="auto"/>
      <w:ind w:firstLine="567"/>
    </w:pPr>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2"/>
    <w:link w:val="25"/>
    <w:uiPriority w:val="99"/>
    <w:rsid w:val="0067231F"/>
    <w:rPr>
      <w:rFonts w:ascii="Times New Roman" w:eastAsia="Times New Roman" w:hAnsi="Times New Roman" w:cs="Times New Roman"/>
      <w:sz w:val="20"/>
      <w:szCs w:val="20"/>
      <w:lang w:eastAsia="ru-RU"/>
    </w:rPr>
  </w:style>
  <w:style w:type="paragraph" w:styleId="afc">
    <w:name w:val="List Paragraph"/>
    <w:basedOn w:val="a0"/>
    <w:uiPriority w:val="34"/>
    <w:qFormat/>
    <w:rsid w:val="0067231F"/>
    <w:pPr>
      <w:ind w:left="720"/>
      <w:contextualSpacing/>
    </w:pPr>
    <w:rPr>
      <w:rFonts w:ascii="Calibri" w:eastAsia="Times New Roman" w:hAnsi="Calibri" w:cs="Times New Roman"/>
      <w:lang w:eastAsia="ru-RU"/>
    </w:rPr>
  </w:style>
  <w:style w:type="paragraph" w:styleId="afd">
    <w:name w:val="Normal (Web)"/>
    <w:aliases w:val="Обычный (Web)"/>
    <w:basedOn w:val="a0"/>
    <w:rsid w:val="0067231F"/>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67231F"/>
    <w:pPr>
      <w:numPr>
        <w:numId w:val="15"/>
      </w:numPr>
      <w:tabs>
        <w:tab w:val="left" w:pos="227"/>
      </w:tabs>
      <w:spacing w:after="0" w:line="240" w:lineRule="auto"/>
      <w:ind w:left="227" w:hanging="227"/>
      <w:jc w:val="both"/>
    </w:pPr>
    <w:rPr>
      <w:rFonts w:ascii="Times New Roman" w:eastAsia="Times New Roman" w:hAnsi="Times New Roman" w:cs="Times New Roman"/>
      <w:lang w:eastAsia="ru-RU"/>
    </w:rPr>
  </w:style>
  <w:style w:type="paragraph" w:styleId="26">
    <w:name w:val="List 2"/>
    <w:basedOn w:val="a0"/>
    <w:uiPriority w:val="99"/>
    <w:semiHidden/>
    <w:unhideWhenUsed/>
    <w:rsid w:val="0067231F"/>
    <w:pPr>
      <w:suppressAutoHyphens/>
      <w:ind w:left="566" w:hanging="283"/>
      <w:contextualSpacing/>
      <w:textAlignment w:val="baseline"/>
    </w:pPr>
    <w:rPr>
      <w:rFonts w:ascii="Calibri" w:eastAsia="Times New Roman" w:hAnsi="Calibri" w:cs="Tahoma"/>
      <w:kern w:val="1"/>
      <w:lang w:eastAsia="ar-SA"/>
    </w:rPr>
  </w:style>
  <w:style w:type="table" w:customStyle="1" w:styleId="1f1">
    <w:name w:val="Сетка таблицы1"/>
    <w:basedOn w:val="a3"/>
    <w:next w:val="afe"/>
    <w:uiPriority w:val="59"/>
    <w:rsid w:val="006723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No Spacing"/>
    <w:uiPriority w:val="1"/>
    <w:qFormat/>
    <w:rsid w:val="0067231F"/>
    <w:pPr>
      <w:spacing w:after="0" w:line="240" w:lineRule="auto"/>
    </w:pPr>
    <w:rPr>
      <w:rFonts w:ascii="Times New Roman" w:eastAsia="Calibri" w:hAnsi="Times New Roman" w:cs="Times New Roman"/>
      <w:sz w:val="28"/>
    </w:rPr>
  </w:style>
  <w:style w:type="paragraph" w:customStyle="1" w:styleId="ConsPlusNormal">
    <w:name w:val="ConsPlusNormal"/>
    <w:rsid w:val="0067231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3"/>
    <w:uiPriority w:val="59"/>
    <w:rsid w:val="0067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41</Pages>
  <Words>23305</Words>
  <Characters>132839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Oki3</cp:lastModifiedBy>
  <cp:revision>21</cp:revision>
  <cp:lastPrinted>2024-07-16T05:14:00Z</cp:lastPrinted>
  <dcterms:created xsi:type="dcterms:W3CDTF">2017-10-16T13:09:00Z</dcterms:created>
  <dcterms:modified xsi:type="dcterms:W3CDTF">2024-11-05T05:42:00Z</dcterms:modified>
</cp:coreProperties>
</file>